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EE672E">
      <w:pPr>
        <w:spacing w:line="276" w:lineRule="auto"/>
        <w:jc w:val="both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2DDBDDB6" w:rsidR="00CE1093" w:rsidRDefault="00CE1093" w:rsidP="00B00CEB">
      <w:pPr>
        <w:spacing w:before="360" w:line="276" w:lineRule="auto"/>
        <w:jc w:val="center"/>
      </w:pPr>
      <w:r w:rsidRPr="00FC557B">
        <w:t>Otwarty konkurs</w:t>
      </w:r>
      <w:r w:rsidR="00A530CD">
        <w:t xml:space="preserve"> </w:t>
      </w:r>
      <w:r w:rsidRPr="00FC557B">
        <w:t>ofert na realizację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na rok 20</w:t>
      </w:r>
      <w:r>
        <w:t>2</w:t>
      </w:r>
      <w:r w:rsidR="001F084C">
        <w:t>6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24E05528" w14:textId="3D11E19B" w:rsidR="00A530CD" w:rsidRPr="003F2F41" w:rsidRDefault="00A530CD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Cs/>
        </w:rPr>
      </w:pPr>
      <w:r w:rsidRPr="003F2F41">
        <w:rPr>
          <w:bCs/>
        </w:rPr>
        <w:t>Numer sprawy: WR.526.</w:t>
      </w:r>
      <w:r w:rsidR="002C67A8">
        <w:rPr>
          <w:bCs/>
        </w:rPr>
        <w:t>05</w:t>
      </w:r>
      <w:r w:rsidRPr="003F2F41">
        <w:rPr>
          <w:bCs/>
        </w:rPr>
        <w:t>.202</w:t>
      </w:r>
      <w:r w:rsidR="002C67A8">
        <w:rPr>
          <w:bCs/>
        </w:rPr>
        <w:t>6</w:t>
      </w:r>
      <w:r w:rsidR="00886A03">
        <w:rPr>
          <w:bCs/>
        </w:rPr>
        <w:t xml:space="preserve">, data ogłoszenia konkursu: </w:t>
      </w:r>
      <w:r w:rsidR="002C67A8">
        <w:rPr>
          <w:bCs/>
        </w:rPr>
        <w:t>16</w:t>
      </w:r>
      <w:r w:rsidR="00886A03">
        <w:rPr>
          <w:bCs/>
        </w:rPr>
        <w:t>.</w:t>
      </w:r>
      <w:r w:rsidR="002C67A8">
        <w:rPr>
          <w:bCs/>
        </w:rPr>
        <w:t>02</w:t>
      </w:r>
      <w:r w:rsidR="00886A03">
        <w:rPr>
          <w:bCs/>
        </w:rPr>
        <w:t>.202</w:t>
      </w:r>
      <w:r w:rsidR="002C67A8">
        <w:rPr>
          <w:bCs/>
        </w:rPr>
        <w:t>6</w:t>
      </w:r>
      <w:r w:rsidR="00886A03">
        <w:rPr>
          <w:bCs/>
        </w:rPr>
        <w:t xml:space="preserve"> r.</w:t>
      </w:r>
    </w:p>
    <w:p w14:paraId="22DF35F0" w14:textId="7F095A76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Rodzaj zada</w:t>
      </w:r>
      <w:r w:rsidR="00BA4B33">
        <w:rPr>
          <w:b/>
        </w:rPr>
        <w:t>nia</w:t>
      </w:r>
      <w:r w:rsidRPr="00FC557B">
        <w:rPr>
          <w:b/>
        </w:rPr>
        <w:t xml:space="preserve"> WSPIERAN</w:t>
      </w:r>
      <w:r w:rsidR="00BA4B33">
        <w:rPr>
          <w:b/>
        </w:rPr>
        <w:t>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>wysokością środków publicznych przeznaczonych na realizację zada</w:t>
      </w:r>
      <w:r w:rsidR="00BA4B33">
        <w:rPr>
          <w:b/>
        </w:rPr>
        <w:t>nia</w:t>
      </w:r>
      <w:r w:rsidRPr="00FC557B">
        <w:rPr>
          <w:b/>
        </w:rPr>
        <w:t>:</w:t>
      </w:r>
    </w:p>
    <w:p w14:paraId="6E03ECD0" w14:textId="44396A7A" w:rsidR="00CE1093" w:rsidRPr="00BA4B33" w:rsidRDefault="00CE1093" w:rsidP="00B00CEB">
      <w:pPr>
        <w:pStyle w:val="Akapitzlist"/>
        <w:numPr>
          <w:ilvl w:val="0"/>
          <w:numId w:val="25"/>
        </w:numPr>
        <w:spacing w:before="120" w:after="240" w:line="276" w:lineRule="auto"/>
        <w:jc w:val="center"/>
        <w:rPr>
          <w:b/>
        </w:rPr>
      </w:pPr>
      <w:r w:rsidRPr="00BA4B33">
        <w:rPr>
          <w:b/>
        </w:rPr>
        <w:t xml:space="preserve">„Prowadzenie i szkolenie </w:t>
      </w:r>
      <w:r w:rsidR="002C67A8">
        <w:rPr>
          <w:b/>
        </w:rPr>
        <w:t>sekcji kręgli klasycznych</w:t>
      </w:r>
      <w:r w:rsidRPr="00BA4B33">
        <w:rPr>
          <w:b/>
        </w:rPr>
        <w:t xml:space="preserve"> i udział w rywalizacji sportowej</w:t>
      </w:r>
      <w:r w:rsidR="00172D8B" w:rsidRPr="00BA4B33">
        <w:rPr>
          <w:b/>
        </w:rPr>
        <w:t>”</w:t>
      </w:r>
      <w:r w:rsidRPr="00BA4B33">
        <w:rPr>
          <w:b/>
        </w:rPr>
        <w:t xml:space="preserve"> </w:t>
      </w:r>
      <w:r w:rsidR="00F20B9F" w:rsidRPr="00BA4B33">
        <w:rPr>
          <w:b/>
        </w:rPr>
        <w:t>-</w:t>
      </w:r>
      <w:r w:rsidR="006F2B21" w:rsidRPr="00BA4B33">
        <w:rPr>
          <w:b/>
        </w:rPr>
        <w:t xml:space="preserve"> </w:t>
      </w:r>
      <w:r w:rsidR="002C67A8">
        <w:rPr>
          <w:b/>
        </w:rPr>
        <w:t>16</w:t>
      </w:r>
      <w:r w:rsidRPr="00BA4B33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2FAC9830" w14:textId="43B10C8A" w:rsidR="00F11EE5" w:rsidRPr="00FC557B" w:rsidRDefault="00F11EE5" w:rsidP="00F11EE5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2C67A8">
        <w:t>6</w:t>
      </w:r>
      <w:r>
        <w:t xml:space="preserve"> </w:t>
      </w:r>
      <w:r w:rsidRPr="00FC557B">
        <w:t>r., poz.</w:t>
      </w:r>
      <w:r>
        <w:t xml:space="preserve"> </w:t>
      </w:r>
      <w:r w:rsidR="002C67A8">
        <w:t>95</w:t>
      </w:r>
      <w:r>
        <w:t>).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646A42B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C64205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2BC97F3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Zlecanie wykonania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A34BDAA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</w:t>
      </w:r>
      <w:r w:rsidR="00BA4B33">
        <w:t xml:space="preserve"> podmiot</w:t>
      </w:r>
      <w:r w:rsidRPr="00FC557B">
        <w:t>, któr</w:t>
      </w:r>
      <w:r w:rsidR="00BA4B33">
        <w:t>ego</w:t>
      </w:r>
      <w:r w:rsidRPr="00FC557B">
        <w:t xml:space="preserve"> ofert</w:t>
      </w:r>
      <w:r w:rsidR="00BA4B33">
        <w:t>a</w:t>
      </w:r>
      <w:r w:rsidRPr="00FC557B">
        <w:t xml:space="preserve"> zostan</w:t>
      </w:r>
      <w:r w:rsidR="00BA4B33">
        <w:t>ie</w:t>
      </w:r>
      <w:r w:rsidRPr="00FC557B">
        <w:t xml:space="preserve"> wybran</w:t>
      </w:r>
      <w:r w:rsidR="00BA4B33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7E70D36B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>realizacją zadań</w:t>
      </w:r>
      <w:r>
        <w:t xml:space="preserve"> w </w:t>
      </w:r>
      <w:r w:rsidRPr="00FC557B">
        <w:t>ramach poszczególnych dyscyplin sportowych 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 xml:space="preserve">r. o sporcie </w:t>
      </w:r>
      <w:r w:rsidR="00F11EE5" w:rsidRPr="00FC557B">
        <w:t>(Dz. U.</w:t>
      </w:r>
      <w:r w:rsidR="00F11EE5">
        <w:t xml:space="preserve"> z </w:t>
      </w:r>
      <w:r w:rsidR="00F11EE5" w:rsidRPr="00FC557B">
        <w:t>2</w:t>
      </w:r>
      <w:r w:rsidR="00F11EE5">
        <w:t>02</w:t>
      </w:r>
      <w:r w:rsidR="002C67A8">
        <w:t>6</w:t>
      </w:r>
      <w:r w:rsidR="00F11EE5">
        <w:t xml:space="preserve"> </w:t>
      </w:r>
      <w:r w:rsidR="00F11EE5" w:rsidRPr="00FC557B">
        <w:t xml:space="preserve">r., poz. </w:t>
      </w:r>
      <w:r w:rsidR="002C67A8">
        <w:t>95</w:t>
      </w:r>
      <w:r w:rsidR="00F11EE5">
        <w:t>).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18AA2B8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D2A87FF" w14:textId="0E37EDB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proofErr w:type="gramStart"/>
      <w:r w:rsidR="00193992">
        <w:t xml:space="preserve">   </w:t>
      </w:r>
      <w:r w:rsidRPr="00FC557B">
        <w:t>(</w:t>
      </w:r>
      <w:proofErr w:type="gramEnd"/>
      <w:r w:rsidRPr="00FC557B">
        <w:t>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7D3A39">
        <w:br/>
      </w:r>
      <w:r w:rsidR="00040850">
        <w:t>w ofercie kwoty środków własnych.</w:t>
      </w:r>
      <w:r w:rsidRPr="00FC557B">
        <w:t xml:space="preserve"> </w:t>
      </w:r>
    </w:p>
    <w:p w14:paraId="73B0237E" w14:textId="5E9142A3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69A287B9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15% poprzez zmniejszenie w takiej wysokości innych pozycji kosztów.</w:t>
      </w:r>
    </w:p>
    <w:p w14:paraId="6C8B7A8C" w14:textId="77777777" w:rsidR="00CE1093" w:rsidRPr="00B12F28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 xml:space="preserve">warunki </w:t>
      </w:r>
      <w:r w:rsidRPr="00B12F28">
        <w:rPr>
          <w:b/>
          <w:color w:val="000000" w:themeColor="text1"/>
        </w:rPr>
        <w:t>realizacji zadania:</w:t>
      </w:r>
    </w:p>
    <w:p w14:paraId="3DE941AC" w14:textId="3F652A57" w:rsidR="00CE1093" w:rsidRPr="00B12F28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  <w:rPr>
          <w:color w:val="000000" w:themeColor="text1"/>
        </w:rPr>
      </w:pPr>
      <w:r w:rsidRPr="00B12F28">
        <w:rPr>
          <w:color w:val="000000" w:themeColor="text1"/>
        </w:rPr>
        <w:t>Termin realizacji zada</w:t>
      </w:r>
      <w:r w:rsidR="00040850" w:rsidRPr="00B12F28">
        <w:rPr>
          <w:color w:val="000000" w:themeColor="text1"/>
        </w:rPr>
        <w:t>ń</w:t>
      </w:r>
      <w:r w:rsidRPr="00B12F28">
        <w:rPr>
          <w:color w:val="000000" w:themeColor="text1"/>
        </w:rPr>
        <w:t xml:space="preserve"> ustala się od dnia </w:t>
      </w:r>
      <w:r w:rsidR="009B2D28">
        <w:rPr>
          <w:color w:val="000000" w:themeColor="text1"/>
        </w:rPr>
        <w:t>23</w:t>
      </w:r>
      <w:r w:rsidRPr="00B12F28">
        <w:rPr>
          <w:color w:val="000000" w:themeColor="text1"/>
        </w:rPr>
        <w:t>.</w:t>
      </w:r>
      <w:r w:rsidR="002C67A8">
        <w:rPr>
          <w:color w:val="000000" w:themeColor="text1"/>
        </w:rPr>
        <w:t>03</w:t>
      </w:r>
      <w:r w:rsidRPr="00B12F28">
        <w:rPr>
          <w:color w:val="000000" w:themeColor="text1"/>
        </w:rPr>
        <w:t>.202</w:t>
      </w:r>
      <w:r w:rsidR="00EA63AF">
        <w:rPr>
          <w:color w:val="000000" w:themeColor="text1"/>
        </w:rPr>
        <w:t>6</w:t>
      </w:r>
      <w:r w:rsidRPr="00B12F28">
        <w:rPr>
          <w:color w:val="000000" w:themeColor="text1"/>
        </w:rPr>
        <w:t xml:space="preserve"> r. do dnia </w:t>
      </w:r>
      <w:r w:rsidR="00BA4B33" w:rsidRPr="00B12F28">
        <w:rPr>
          <w:color w:val="000000" w:themeColor="text1"/>
        </w:rPr>
        <w:t>3</w:t>
      </w:r>
      <w:r w:rsidR="002C67A8">
        <w:rPr>
          <w:color w:val="000000" w:themeColor="text1"/>
        </w:rPr>
        <w:t>1</w:t>
      </w:r>
      <w:r w:rsidRPr="00B12F28">
        <w:rPr>
          <w:color w:val="000000" w:themeColor="text1"/>
        </w:rPr>
        <w:t>.</w:t>
      </w:r>
      <w:r w:rsidR="00BA4B33" w:rsidRPr="00B12F28">
        <w:rPr>
          <w:color w:val="000000" w:themeColor="text1"/>
        </w:rPr>
        <w:t>1</w:t>
      </w:r>
      <w:r w:rsidR="002C67A8">
        <w:rPr>
          <w:color w:val="000000" w:themeColor="text1"/>
        </w:rPr>
        <w:t>2</w:t>
      </w:r>
      <w:r w:rsidRPr="00B12F28">
        <w:rPr>
          <w:color w:val="000000" w:themeColor="text1"/>
        </w:rPr>
        <w:t>.202</w:t>
      </w:r>
      <w:r w:rsidR="00EA63AF">
        <w:rPr>
          <w:color w:val="000000" w:themeColor="text1"/>
        </w:rPr>
        <w:t>6</w:t>
      </w:r>
      <w:r w:rsidRPr="00B12F28">
        <w:rPr>
          <w:color w:val="000000" w:themeColor="text1"/>
        </w:rPr>
        <w:t xml:space="preserve"> r.</w:t>
      </w:r>
    </w:p>
    <w:p w14:paraId="38894438" w14:textId="72D0D203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BA4B33">
        <w:t>e</w:t>
      </w:r>
      <w:r w:rsidRPr="00FC557B">
        <w:t xml:space="preserve"> powinn</w:t>
      </w:r>
      <w:r w:rsidR="00BA4B33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3C8661F8" w:rsidR="00CE1093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06ADB7F0" w14:textId="77777777" w:rsidR="006957B4" w:rsidRPr="00FC557B" w:rsidRDefault="00621518" w:rsidP="006957B4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</w:t>
      </w:r>
      <w:r w:rsidR="00A867A1">
        <w:t>a</w:t>
      </w:r>
      <w:r>
        <w:t xml:space="preserve">niu dostępności osobom ze szczególnymi potrzebami </w:t>
      </w:r>
      <w:r w:rsidR="006957B4">
        <w:t>(Dz. U. z 2024 r., poz. 1411).</w:t>
      </w:r>
    </w:p>
    <w:p w14:paraId="680E60C0" w14:textId="51763566" w:rsidR="00621518" w:rsidRPr="00FC557B" w:rsidRDefault="00CE1093" w:rsidP="00621518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621518">
        <w:t>.</w:t>
      </w:r>
    </w:p>
    <w:p w14:paraId="78328C4A" w14:textId="77777777" w:rsidR="00DD22D8" w:rsidRDefault="00DD22D8" w:rsidP="00DD22D8">
      <w:pPr>
        <w:spacing w:before="120" w:after="120" w:line="276" w:lineRule="auto"/>
        <w:ind w:left="426"/>
        <w:jc w:val="both"/>
        <w:rPr>
          <w:b/>
        </w:rPr>
      </w:pPr>
    </w:p>
    <w:p w14:paraId="479A18E0" w14:textId="06B566B9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462A956A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>o wolontariacie</w:t>
      </w:r>
      <w:r w:rsidR="009B2D28">
        <w:t xml:space="preserve"> </w:t>
      </w:r>
      <w:hyperlink r:id="rId7" w:history="1">
        <w:r w:rsidR="009B2D28" w:rsidRPr="00535BD8">
          <w:t>(Dz.U. z 2025 r. poz. 1338)</w:t>
        </w:r>
      </w:hyperlink>
      <w:r w:rsidR="009B2D28">
        <w:t>.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3BCAE92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C64205">
        <w:t>,</w:t>
      </w:r>
    </w:p>
    <w:p w14:paraId="4AF76A16" w14:textId="77D1FEA4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C64205">
        <w:t>,</w:t>
      </w:r>
    </w:p>
    <w:p w14:paraId="10ADB9F8" w14:textId="286387B6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oświadczenie o wyrażeniu zgody na gromadzenie, przetwarzanie, przekazywanie</w:t>
      </w:r>
      <w:r>
        <w:t xml:space="preserve"> i </w:t>
      </w:r>
      <w:r w:rsidRPr="00FC557B">
        <w:t>wprowadzanie do systemów informatycznych danych osobowych</w:t>
      </w:r>
      <w:r w:rsidR="00014AF2">
        <w:t>,</w:t>
      </w:r>
    </w:p>
    <w:p w14:paraId="55741E97" w14:textId="69ACB3B3" w:rsidR="00014AF2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 xml:space="preserve">dokument potwierdzający posiadanie </w:t>
      </w:r>
      <w:r w:rsidR="00C27EC7">
        <w:t xml:space="preserve">aktualnej </w:t>
      </w:r>
      <w:r w:rsidRPr="00167793">
        <w:t>licencji przyznanej przez właściwy polski związek sportowy</w:t>
      </w:r>
      <w:r w:rsidR="00C27EC7">
        <w:t>,</w:t>
      </w:r>
    </w:p>
    <w:p w14:paraId="72863B28" w14:textId="77777777" w:rsidR="00014AF2" w:rsidRPr="00167793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 przyznania dotacji oferentowi,</w:t>
      </w:r>
    </w:p>
    <w:p w14:paraId="0D5A1F6C" w14:textId="719B6053" w:rsidR="00014AF2" w:rsidRPr="00FC557B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bankowym, na który należy przekazać środki finansowe na realizację zadania publicznego w przypadku przyznania dotacji oferentowi</w:t>
      </w:r>
      <w:r>
        <w:t>.</w:t>
      </w:r>
    </w:p>
    <w:p w14:paraId="73C408C0" w14:textId="27FE76F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C64205">
        <w:t>.</w:t>
      </w:r>
      <w:r w:rsidRPr="00FC557B">
        <w:t xml:space="preserve"> </w:t>
      </w:r>
    </w:p>
    <w:p w14:paraId="4290ADA7" w14:textId="7627315F" w:rsidR="00CE1093" w:rsidRPr="00DD2D05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  <w:rPr>
          <w:color w:val="000000" w:themeColor="text1"/>
        </w:rPr>
      </w:pPr>
      <w:r w:rsidRPr="00FC557B">
        <w:rPr>
          <w:b/>
        </w:rPr>
        <w:t xml:space="preserve">Termin składania ofert wyznacza się do </w:t>
      </w:r>
      <w:r w:rsidRPr="00B12F28">
        <w:rPr>
          <w:b/>
          <w:color w:val="000000" w:themeColor="text1"/>
        </w:rPr>
        <w:t xml:space="preserve">dnia </w:t>
      </w:r>
      <w:r w:rsidR="009B2D28">
        <w:rPr>
          <w:b/>
          <w:color w:val="000000" w:themeColor="text1"/>
        </w:rPr>
        <w:t>10</w:t>
      </w:r>
      <w:r w:rsidRPr="00B12F28">
        <w:rPr>
          <w:b/>
          <w:color w:val="000000" w:themeColor="text1"/>
        </w:rPr>
        <w:t xml:space="preserve"> </w:t>
      </w:r>
      <w:r w:rsidR="009B2D28">
        <w:rPr>
          <w:b/>
          <w:color w:val="000000" w:themeColor="text1"/>
        </w:rPr>
        <w:t>marca</w:t>
      </w:r>
      <w:r w:rsidR="000A552E">
        <w:rPr>
          <w:b/>
          <w:color w:val="000000" w:themeColor="text1"/>
        </w:rPr>
        <w:t xml:space="preserve"> </w:t>
      </w:r>
      <w:r w:rsidRPr="00B12F28">
        <w:rPr>
          <w:b/>
          <w:color w:val="000000" w:themeColor="text1"/>
        </w:rPr>
        <w:t>202</w:t>
      </w:r>
      <w:r w:rsidR="004A0728">
        <w:rPr>
          <w:b/>
          <w:color w:val="000000" w:themeColor="text1"/>
        </w:rPr>
        <w:t>6</w:t>
      </w:r>
      <w:r w:rsidRPr="00B12F28">
        <w:rPr>
          <w:b/>
          <w:color w:val="000000" w:themeColor="text1"/>
        </w:rPr>
        <w:t xml:space="preserve"> r. </w:t>
      </w:r>
    </w:p>
    <w:p w14:paraId="4362BBE8" w14:textId="0369A611" w:rsidR="00CE1093" w:rsidRPr="00DD2D05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color w:val="000000" w:themeColor="text1"/>
        </w:rPr>
      </w:pPr>
      <w:r w:rsidRPr="00DD2D05">
        <w:rPr>
          <w:color w:val="000000" w:themeColor="text1"/>
        </w:rPr>
        <w:t>Oferty należy składać w Sekretariacie Urzędu Miasta i Gminy lub korespondencyjnie na adres: Urząd Miasta i Gminy</w:t>
      </w:r>
      <w:r w:rsidR="00C64205" w:rsidRPr="00DD2D05">
        <w:rPr>
          <w:color w:val="000000" w:themeColor="text1"/>
        </w:rPr>
        <w:t>,</w:t>
      </w:r>
      <w:r w:rsidRPr="00DD2D05">
        <w:rPr>
          <w:color w:val="000000" w:themeColor="text1"/>
        </w:rPr>
        <w:t xml:space="preserve"> ul. Rynek 1</w:t>
      </w:r>
      <w:r w:rsidR="00BA4B33">
        <w:rPr>
          <w:color w:val="000000" w:themeColor="text1"/>
        </w:rPr>
        <w:t xml:space="preserve">, </w:t>
      </w:r>
      <w:r w:rsidRPr="00DD2D05">
        <w:rPr>
          <w:color w:val="000000" w:themeColor="text1"/>
        </w:rPr>
        <w:t>63-300 Pleszew (decyduje data jej wpływu do Urzędu Miasta i Gminy)</w:t>
      </w:r>
      <w:r w:rsidR="00C64205" w:rsidRPr="00DD2D05">
        <w:rPr>
          <w:color w:val="000000" w:themeColor="text1"/>
        </w:rPr>
        <w:t>.</w:t>
      </w:r>
    </w:p>
    <w:p w14:paraId="3DCF7DC3" w14:textId="77777777" w:rsidR="00CE1093" w:rsidRPr="00DD2D05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DD2D05">
        <w:rPr>
          <w:b/>
          <w:color w:val="000000" w:themeColor="text1"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DD2D05">
        <w:rPr>
          <w:color w:val="000000" w:themeColor="text1"/>
        </w:rPr>
        <w:t xml:space="preserve">Oceny złożonych ofert dokonuje powołana przez Burmistrza </w:t>
      </w:r>
      <w:r w:rsidRPr="00FC557B">
        <w:t>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1855EE83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 w:rsidR="00526D1B">
        <w:t xml:space="preserve"> </w:t>
      </w:r>
      <w:r>
        <w:t>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0DF092F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C64205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0E270966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</w:t>
      </w:r>
      <w:r w:rsidR="00526D1B">
        <w:t>u</w:t>
      </w:r>
      <w:r w:rsidRPr="00FC557B">
        <w:t xml:space="preserve"> sportow</w:t>
      </w:r>
      <w:r w:rsidR="00526D1B">
        <w:t>ego</w:t>
      </w:r>
      <w:r w:rsidRPr="00FC557B">
        <w:t>, któr</w:t>
      </w:r>
      <w:r w:rsidR="00526D1B">
        <w:t>y</w:t>
      </w:r>
      <w:r>
        <w:t xml:space="preserve"> w </w:t>
      </w:r>
      <w:r w:rsidRPr="00FC557B">
        <w:t>latach poprzednich realizował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zadań: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3505F820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B5614D">
        <w:t>.</w:t>
      </w:r>
    </w:p>
    <w:p w14:paraId="418CAD87" w14:textId="12A7AFB8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 w:rsidR="007D3A39">
        <w:t>y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4CE9EA5C" w14:textId="77777777" w:rsidR="00CE1093" w:rsidRDefault="00CE1093" w:rsidP="00CE1093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2888B5B2" w14:textId="2195DA64" w:rsidR="009703FC" w:rsidRPr="006B1349" w:rsidRDefault="009703FC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 xml:space="preserve">Wspieranie podmiotów działających w ramach sportu kwalifikowanego w dyscyplinie </w:t>
      </w:r>
      <w:r w:rsidR="009B2D28">
        <w:rPr>
          <w:bCs/>
        </w:rPr>
        <w:t>–</w:t>
      </w:r>
      <w:r>
        <w:rPr>
          <w:bCs/>
        </w:rPr>
        <w:t xml:space="preserve"> </w:t>
      </w:r>
      <w:r w:rsidR="009B2D28">
        <w:rPr>
          <w:bCs/>
        </w:rPr>
        <w:t>kręgle klasyczne</w:t>
      </w:r>
      <w:r w:rsidRPr="006B1349">
        <w:rPr>
          <w:bCs/>
        </w:rPr>
        <w:t xml:space="preserve"> w roku 202</w:t>
      </w:r>
      <w:r w:rsidR="009B2D28">
        <w:rPr>
          <w:bCs/>
        </w:rPr>
        <w:t>5</w:t>
      </w:r>
      <w:r w:rsidRPr="006B1349">
        <w:rPr>
          <w:bCs/>
        </w:rPr>
        <w:t xml:space="preserve"> – </w:t>
      </w:r>
      <w:r w:rsidR="006B1349" w:rsidRPr="006B1349">
        <w:rPr>
          <w:bCs/>
        </w:rPr>
        <w:t>0</w:t>
      </w:r>
      <w:r w:rsidR="009B2D28">
        <w:rPr>
          <w:bCs/>
        </w:rPr>
        <w:t>,00</w:t>
      </w:r>
      <w:r w:rsidRPr="006B1349">
        <w:rPr>
          <w:bCs/>
        </w:rPr>
        <w:t xml:space="preserve"> zł</w:t>
      </w:r>
    </w:p>
    <w:p w14:paraId="14D0BC76" w14:textId="5F1825E0" w:rsidR="00CE1093" w:rsidRPr="006B1349" w:rsidRDefault="00CE1093" w:rsidP="00CE1093">
      <w:pPr>
        <w:spacing w:after="120" w:line="276" w:lineRule="auto"/>
        <w:ind w:left="426"/>
        <w:jc w:val="both"/>
        <w:rPr>
          <w:bCs/>
        </w:rPr>
      </w:pPr>
      <w:r w:rsidRPr="006B1349">
        <w:rPr>
          <w:bCs/>
        </w:rPr>
        <w:t>Wspieranie podmiotów działających w ramach sportu kwalifikowanego w dyscyplinie</w:t>
      </w:r>
      <w:r w:rsidR="009703FC" w:rsidRPr="006B1349">
        <w:rPr>
          <w:bCs/>
        </w:rPr>
        <w:t xml:space="preserve"> </w:t>
      </w:r>
      <w:r w:rsidR="009B2D28">
        <w:rPr>
          <w:bCs/>
        </w:rPr>
        <w:t>–</w:t>
      </w:r>
      <w:r w:rsidRPr="006B1349">
        <w:rPr>
          <w:bCs/>
        </w:rPr>
        <w:t xml:space="preserve"> </w:t>
      </w:r>
      <w:r w:rsidR="009B2D28">
        <w:rPr>
          <w:bCs/>
        </w:rPr>
        <w:t>kręgle klasyczne</w:t>
      </w:r>
      <w:r w:rsidRPr="006B1349">
        <w:rPr>
          <w:bCs/>
        </w:rPr>
        <w:t xml:space="preserve"> w roku 202</w:t>
      </w:r>
      <w:r w:rsidR="009B2D28">
        <w:rPr>
          <w:bCs/>
        </w:rPr>
        <w:t>4</w:t>
      </w:r>
      <w:r w:rsidRPr="006B1349">
        <w:rPr>
          <w:bCs/>
        </w:rPr>
        <w:t xml:space="preserve"> </w:t>
      </w:r>
      <w:r w:rsidR="003F015A" w:rsidRPr="006B1349">
        <w:rPr>
          <w:bCs/>
        </w:rPr>
        <w:t xml:space="preserve">– </w:t>
      </w:r>
      <w:r w:rsidR="009B2D28">
        <w:rPr>
          <w:bCs/>
        </w:rPr>
        <w:t>0,</w:t>
      </w:r>
      <w:r w:rsidR="003F015A" w:rsidRPr="006B1349">
        <w:rPr>
          <w:bCs/>
        </w:rPr>
        <w:t>00 zł</w:t>
      </w:r>
    </w:p>
    <w:p w14:paraId="2374DEA1" w14:textId="11299780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E672E">
        <w:t xml:space="preserve"> „OPP”</w:t>
      </w:r>
      <w:r w:rsidR="004A0728">
        <w:t xml:space="preserve"> </w:t>
      </w:r>
      <w:r w:rsidR="00EE672E">
        <w:t>- „O</w:t>
      </w:r>
      <w:r>
        <w:t>bsługa</w:t>
      </w:r>
      <w:r w:rsidR="00EE672E">
        <w:t xml:space="preserve"> </w:t>
      </w:r>
      <w:r>
        <w:t>organizacji</w:t>
      </w:r>
      <w:r w:rsidRPr="00FC557B">
        <w:t xml:space="preserve"> </w:t>
      </w:r>
      <w:r w:rsidR="00161767">
        <w:t>pożytku publicznego</w:t>
      </w:r>
      <w:r w:rsidR="009066DB">
        <w:t>” – 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432656A2" w:rsidR="00202B1F" w:rsidRPr="00CB7C60" w:rsidRDefault="00202B1F">
      <w:pPr>
        <w:rPr>
          <w:color w:val="FF0000"/>
          <w:sz w:val="44"/>
          <w:szCs w:val="44"/>
        </w:rPr>
      </w:pPr>
    </w:p>
    <w:p w14:paraId="30D66C7B" w14:textId="5E5BA927" w:rsidR="00CB7C60" w:rsidRPr="00CB7C60" w:rsidRDefault="00CB7C60">
      <w:pPr>
        <w:rPr>
          <w:color w:val="FF0000"/>
          <w:sz w:val="44"/>
          <w:szCs w:val="44"/>
        </w:rPr>
      </w:pPr>
    </w:p>
    <w:sectPr w:rsidR="00CB7C60" w:rsidRPr="00CB7C60" w:rsidSect="00FC5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81C3" w14:textId="77777777" w:rsidR="001C4AD9" w:rsidRDefault="001C4AD9">
      <w:r>
        <w:separator/>
      </w:r>
    </w:p>
  </w:endnote>
  <w:endnote w:type="continuationSeparator" w:id="0">
    <w:p w14:paraId="2990EEB8" w14:textId="77777777" w:rsidR="001C4AD9" w:rsidRDefault="001C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380FA4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380FA4" w:rsidRDefault="00380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3C34" w14:textId="77777777" w:rsidR="001C4AD9" w:rsidRDefault="001C4AD9">
      <w:r>
        <w:separator/>
      </w:r>
    </w:p>
  </w:footnote>
  <w:footnote w:type="continuationSeparator" w:id="0">
    <w:p w14:paraId="61B05E0D" w14:textId="77777777" w:rsidR="001C4AD9" w:rsidRDefault="001C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0A11758"/>
    <w:multiLevelType w:val="hybridMultilevel"/>
    <w:tmpl w:val="8696A47C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A6992"/>
    <w:multiLevelType w:val="hybridMultilevel"/>
    <w:tmpl w:val="5B4287CC"/>
    <w:lvl w:ilvl="0" w:tplc="20304DA8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001929">
    <w:abstractNumId w:val="0"/>
  </w:num>
  <w:num w:numId="2" w16cid:durableId="238683718">
    <w:abstractNumId w:val="1"/>
  </w:num>
  <w:num w:numId="3" w16cid:durableId="1932658541">
    <w:abstractNumId w:val="2"/>
  </w:num>
  <w:num w:numId="4" w16cid:durableId="258804940">
    <w:abstractNumId w:val="3"/>
  </w:num>
  <w:num w:numId="5" w16cid:durableId="1583642846">
    <w:abstractNumId w:val="5"/>
  </w:num>
  <w:num w:numId="6" w16cid:durableId="412432177">
    <w:abstractNumId w:val="23"/>
  </w:num>
  <w:num w:numId="7" w16cid:durableId="536041798">
    <w:abstractNumId w:val="24"/>
  </w:num>
  <w:num w:numId="8" w16cid:durableId="1163735480">
    <w:abstractNumId w:val="13"/>
  </w:num>
  <w:num w:numId="9" w16cid:durableId="2087529162">
    <w:abstractNumId w:val="12"/>
  </w:num>
  <w:num w:numId="10" w16cid:durableId="1121343682">
    <w:abstractNumId w:val="8"/>
  </w:num>
  <w:num w:numId="11" w16cid:durableId="1485850497">
    <w:abstractNumId w:val="19"/>
  </w:num>
  <w:num w:numId="12" w16cid:durableId="1202210174">
    <w:abstractNumId w:val="18"/>
  </w:num>
  <w:num w:numId="13" w16cid:durableId="1858884852">
    <w:abstractNumId w:val="6"/>
  </w:num>
  <w:num w:numId="14" w16cid:durableId="492261214">
    <w:abstractNumId w:val="16"/>
  </w:num>
  <w:num w:numId="15" w16cid:durableId="280185559">
    <w:abstractNumId w:val="11"/>
  </w:num>
  <w:num w:numId="16" w16cid:durableId="1398242079">
    <w:abstractNumId w:val="21"/>
  </w:num>
  <w:num w:numId="17" w16cid:durableId="1299604701">
    <w:abstractNumId w:val="22"/>
  </w:num>
  <w:num w:numId="18" w16cid:durableId="1724593372">
    <w:abstractNumId w:val="10"/>
  </w:num>
  <w:num w:numId="19" w16cid:durableId="935673810">
    <w:abstractNumId w:val="15"/>
  </w:num>
  <w:num w:numId="20" w16cid:durableId="988244983">
    <w:abstractNumId w:val="20"/>
  </w:num>
  <w:num w:numId="21" w16cid:durableId="1865560210">
    <w:abstractNumId w:val="4"/>
  </w:num>
  <w:num w:numId="22" w16cid:durableId="54551444">
    <w:abstractNumId w:val="7"/>
  </w:num>
  <w:num w:numId="23" w16cid:durableId="1203248207">
    <w:abstractNumId w:val="17"/>
  </w:num>
  <w:num w:numId="24" w16cid:durableId="1194223535">
    <w:abstractNumId w:val="9"/>
  </w:num>
  <w:num w:numId="25" w16cid:durableId="2046590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14AF2"/>
    <w:rsid w:val="00021641"/>
    <w:rsid w:val="00036B7E"/>
    <w:rsid w:val="00040850"/>
    <w:rsid w:val="000A552E"/>
    <w:rsid w:val="000A656B"/>
    <w:rsid w:val="001367BF"/>
    <w:rsid w:val="001566D1"/>
    <w:rsid w:val="00161767"/>
    <w:rsid w:val="00172D8B"/>
    <w:rsid w:val="001908E7"/>
    <w:rsid w:val="00193992"/>
    <w:rsid w:val="001A21A8"/>
    <w:rsid w:val="001C1DF5"/>
    <w:rsid w:val="001C4AD9"/>
    <w:rsid w:val="001F084C"/>
    <w:rsid w:val="00202B1F"/>
    <w:rsid w:val="00207A99"/>
    <w:rsid w:val="0023426B"/>
    <w:rsid w:val="00242756"/>
    <w:rsid w:val="00265F9F"/>
    <w:rsid w:val="002C67A8"/>
    <w:rsid w:val="003147B0"/>
    <w:rsid w:val="003225F4"/>
    <w:rsid w:val="00337C71"/>
    <w:rsid w:val="00380FA4"/>
    <w:rsid w:val="003F015A"/>
    <w:rsid w:val="003F2F41"/>
    <w:rsid w:val="004813AC"/>
    <w:rsid w:val="004A0728"/>
    <w:rsid w:val="004A20DF"/>
    <w:rsid w:val="00502A08"/>
    <w:rsid w:val="00526D1B"/>
    <w:rsid w:val="00584C73"/>
    <w:rsid w:val="00621518"/>
    <w:rsid w:val="00621CA0"/>
    <w:rsid w:val="006954B7"/>
    <w:rsid w:val="006957B4"/>
    <w:rsid w:val="006B1349"/>
    <w:rsid w:val="006C683D"/>
    <w:rsid w:val="006F2B21"/>
    <w:rsid w:val="007614EE"/>
    <w:rsid w:val="007C3E24"/>
    <w:rsid w:val="007D3A39"/>
    <w:rsid w:val="00886A03"/>
    <w:rsid w:val="008E78AB"/>
    <w:rsid w:val="009066DB"/>
    <w:rsid w:val="00920941"/>
    <w:rsid w:val="00931D72"/>
    <w:rsid w:val="00935235"/>
    <w:rsid w:val="00941F93"/>
    <w:rsid w:val="009703FC"/>
    <w:rsid w:val="009B2D28"/>
    <w:rsid w:val="009C17CB"/>
    <w:rsid w:val="009E3864"/>
    <w:rsid w:val="00A530CD"/>
    <w:rsid w:val="00A67BD4"/>
    <w:rsid w:val="00A72CBF"/>
    <w:rsid w:val="00A867A1"/>
    <w:rsid w:val="00A87A7C"/>
    <w:rsid w:val="00A87BC0"/>
    <w:rsid w:val="00AB799C"/>
    <w:rsid w:val="00B00CEB"/>
    <w:rsid w:val="00B12F28"/>
    <w:rsid w:val="00B5614D"/>
    <w:rsid w:val="00B705CA"/>
    <w:rsid w:val="00B7578D"/>
    <w:rsid w:val="00BA4B33"/>
    <w:rsid w:val="00C27EC7"/>
    <w:rsid w:val="00C64205"/>
    <w:rsid w:val="00C80E9D"/>
    <w:rsid w:val="00CB7C60"/>
    <w:rsid w:val="00CE1093"/>
    <w:rsid w:val="00D22CF6"/>
    <w:rsid w:val="00D32AAF"/>
    <w:rsid w:val="00DD22D8"/>
    <w:rsid w:val="00DD2D05"/>
    <w:rsid w:val="00E041DA"/>
    <w:rsid w:val="00E100B7"/>
    <w:rsid w:val="00E31FD9"/>
    <w:rsid w:val="00E515A2"/>
    <w:rsid w:val="00E81535"/>
    <w:rsid w:val="00E83934"/>
    <w:rsid w:val="00E91C69"/>
    <w:rsid w:val="00EA63AF"/>
    <w:rsid w:val="00EB6668"/>
    <w:rsid w:val="00EC74A4"/>
    <w:rsid w:val="00ED7AA9"/>
    <w:rsid w:val="00EE672E"/>
    <w:rsid w:val="00F11EE5"/>
    <w:rsid w:val="00F20B9F"/>
    <w:rsid w:val="00F55271"/>
    <w:rsid w:val="00F63B3D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7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rgi3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2</cp:revision>
  <cp:lastPrinted>2026-02-16T07:25:00Z</cp:lastPrinted>
  <dcterms:created xsi:type="dcterms:W3CDTF">2026-02-16T07:26:00Z</dcterms:created>
  <dcterms:modified xsi:type="dcterms:W3CDTF">2026-02-16T07:26:00Z</dcterms:modified>
</cp:coreProperties>
</file>