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ED22" w14:textId="331C665D" w:rsidR="00CE1093" w:rsidRPr="00FC557B" w:rsidRDefault="00CE1093" w:rsidP="00EE672E">
      <w:pPr>
        <w:spacing w:line="276" w:lineRule="auto"/>
        <w:jc w:val="both"/>
      </w:pPr>
      <w:r w:rsidRPr="00FC557B">
        <w:t>Na podstawie § 5 uchwały Nr X/108/2015 Rady Miejskiej</w:t>
      </w:r>
      <w:r>
        <w:t xml:space="preserve"> w </w:t>
      </w:r>
      <w:r w:rsidRPr="00FC557B">
        <w:t>Pleszewie</w:t>
      </w:r>
      <w:r>
        <w:t xml:space="preserve"> z </w:t>
      </w:r>
      <w:r w:rsidRPr="00FC557B">
        <w:t>dn</w:t>
      </w:r>
      <w:r w:rsidR="00EE672E">
        <w:t xml:space="preserve">. </w:t>
      </w:r>
      <w:r w:rsidRPr="00FC557B">
        <w:t xml:space="preserve">17 grudnia </w:t>
      </w:r>
      <w:r w:rsidR="00EE672E">
        <w:t xml:space="preserve">      </w:t>
      </w:r>
      <w:r w:rsidRPr="00FC557B">
        <w:t>2015</w:t>
      </w:r>
      <w:r w:rsidR="00EE672E">
        <w:t xml:space="preserve"> </w:t>
      </w:r>
      <w:r w:rsidRPr="00FC557B">
        <w:t>r.</w:t>
      </w:r>
      <w:r>
        <w:t xml:space="preserve"> w </w:t>
      </w:r>
      <w:r w:rsidRPr="00FC557B">
        <w:t>sprawie określenia warunków</w:t>
      </w:r>
      <w:r>
        <w:t xml:space="preserve"> i </w:t>
      </w:r>
      <w:r w:rsidRPr="00FC557B">
        <w:t>trybu wspierania rozwoju sportu na terenie Miasta</w:t>
      </w:r>
      <w:r>
        <w:t xml:space="preserve"> i </w:t>
      </w:r>
      <w:r w:rsidRPr="00FC557B">
        <w:t>Gminy Pleszew</w:t>
      </w:r>
    </w:p>
    <w:p w14:paraId="6AA71AD9" w14:textId="77777777" w:rsidR="00CE1093" w:rsidRPr="00FC557B" w:rsidRDefault="00CE1093" w:rsidP="00CE1093">
      <w:pPr>
        <w:spacing w:before="360" w:line="276" w:lineRule="auto"/>
        <w:jc w:val="center"/>
        <w:outlineLvl w:val="0"/>
        <w:rPr>
          <w:b/>
        </w:rPr>
      </w:pPr>
      <w:r w:rsidRPr="00FC557B">
        <w:rPr>
          <w:b/>
        </w:rPr>
        <w:t>Burmistrz Miasta</w:t>
      </w:r>
      <w:r>
        <w:rPr>
          <w:b/>
        </w:rPr>
        <w:t xml:space="preserve"> i </w:t>
      </w:r>
      <w:r w:rsidRPr="00FC557B">
        <w:rPr>
          <w:b/>
        </w:rPr>
        <w:t>Gminy Pleszew</w:t>
      </w:r>
    </w:p>
    <w:p w14:paraId="27BDED72" w14:textId="77777777" w:rsidR="00CE1093" w:rsidRPr="00FC557B" w:rsidRDefault="00CE1093" w:rsidP="00CE1093">
      <w:pPr>
        <w:spacing w:before="360" w:line="276" w:lineRule="auto"/>
        <w:jc w:val="center"/>
        <w:rPr>
          <w:b/>
        </w:rPr>
      </w:pPr>
      <w:r w:rsidRPr="00FC557B">
        <w:rPr>
          <w:b/>
        </w:rPr>
        <w:t>ogłasza</w:t>
      </w:r>
    </w:p>
    <w:p w14:paraId="3C4AF67F" w14:textId="5A0A61AA" w:rsidR="00CE1093" w:rsidRPr="00FC557B" w:rsidRDefault="00CE1093" w:rsidP="00CE1093">
      <w:pPr>
        <w:spacing w:before="360" w:line="276" w:lineRule="auto"/>
        <w:jc w:val="both"/>
      </w:pPr>
      <w:r w:rsidRPr="00FC557B">
        <w:t>Otwarty konkurs ofert na realizację zadań publicznych na rok 20</w:t>
      </w:r>
      <w:r>
        <w:t>2</w:t>
      </w:r>
      <w:r w:rsidR="000F60B7">
        <w:t>5</w:t>
      </w:r>
      <w:r>
        <w:t xml:space="preserve"> z </w:t>
      </w:r>
      <w:r w:rsidRPr="00FC557B">
        <w:t>zakresu wspierania</w:t>
      </w:r>
      <w:r>
        <w:t xml:space="preserve"> i </w:t>
      </w:r>
      <w:r w:rsidRPr="00FC557B">
        <w:t>upowszechniania kultury fizycznej</w:t>
      </w:r>
    </w:p>
    <w:p w14:paraId="22DF35F0" w14:textId="2F4C7D79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Rodzaj zadań WSPIERANYCH</w:t>
      </w:r>
      <w:r>
        <w:rPr>
          <w:b/>
        </w:rPr>
        <w:t xml:space="preserve"> w </w:t>
      </w:r>
      <w:r w:rsidRPr="00FC557B">
        <w:rPr>
          <w:b/>
        </w:rPr>
        <w:t>obszarze kultury fizycznej wraz</w:t>
      </w:r>
      <w:r>
        <w:rPr>
          <w:b/>
        </w:rPr>
        <w:t xml:space="preserve"> z </w:t>
      </w:r>
      <w:r w:rsidRPr="00FC557B">
        <w:rPr>
          <w:b/>
        </w:rPr>
        <w:t>wysokością środków publicznych przeznaczonych na realizację zada</w:t>
      </w:r>
      <w:r w:rsidR="00040850">
        <w:rPr>
          <w:b/>
        </w:rPr>
        <w:t>ń</w:t>
      </w:r>
      <w:r w:rsidRPr="00FC557B">
        <w:rPr>
          <w:b/>
        </w:rPr>
        <w:t>:</w:t>
      </w:r>
    </w:p>
    <w:p w14:paraId="6824FCD2" w14:textId="4389CDF2" w:rsidR="00CE1093" w:rsidRPr="00FE27DB" w:rsidRDefault="00CE1093" w:rsidP="006F2B21">
      <w:pPr>
        <w:spacing w:before="120" w:after="240" w:line="276" w:lineRule="auto"/>
        <w:ind w:left="426" w:hanging="219"/>
        <w:jc w:val="both"/>
        <w:rPr>
          <w:b/>
        </w:rPr>
      </w:pPr>
      <w:r>
        <w:rPr>
          <w:b/>
        </w:rPr>
        <w:t xml:space="preserve">1. </w:t>
      </w:r>
      <w:r w:rsidRPr="00FC557B">
        <w:rPr>
          <w:b/>
        </w:rPr>
        <w:t>„Prowadzenie</w:t>
      </w:r>
      <w:r>
        <w:rPr>
          <w:b/>
        </w:rPr>
        <w:t xml:space="preserve"> i </w:t>
      </w:r>
      <w:r w:rsidRPr="00FC557B">
        <w:rPr>
          <w:b/>
        </w:rPr>
        <w:t xml:space="preserve">szkolenie sekcji piłki </w:t>
      </w:r>
      <w:r>
        <w:rPr>
          <w:b/>
        </w:rPr>
        <w:t>koszykowej i </w:t>
      </w:r>
      <w:r w:rsidRPr="00FC557B">
        <w:rPr>
          <w:b/>
        </w:rPr>
        <w:t>udział</w:t>
      </w:r>
      <w:r>
        <w:rPr>
          <w:b/>
        </w:rPr>
        <w:t xml:space="preserve"> w </w:t>
      </w:r>
      <w:r w:rsidRPr="00FC557B">
        <w:rPr>
          <w:b/>
        </w:rPr>
        <w:t>rywalizacji sportowej</w:t>
      </w:r>
      <w:r w:rsidR="00172D8B">
        <w:rPr>
          <w:b/>
        </w:rPr>
        <w:t>”</w:t>
      </w:r>
      <w:r w:rsidRPr="00FC557B">
        <w:rPr>
          <w:b/>
        </w:rPr>
        <w:t xml:space="preserve"> </w:t>
      </w:r>
      <w:r w:rsidR="00F20B9F">
        <w:rPr>
          <w:b/>
        </w:rPr>
        <w:t>-</w:t>
      </w:r>
      <w:r w:rsidR="000F60B7">
        <w:rPr>
          <w:b/>
        </w:rPr>
        <w:t>120</w:t>
      </w:r>
      <w:r w:rsidRPr="00FE27DB">
        <w:rPr>
          <w:b/>
        </w:rPr>
        <w:t>.000 zł</w:t>
      </w:r>
    </w:p>
    <w:p w14:paraId="6E03ECD0" w14:textId="7D643593" w:rsidR="00CE1093" w:rsidRPr="00FE27DB" w:rsidRDefault="00CE1093" w:rsidP="006F2B21">
      <w:pPr>
        <w:spacing w:before="120" w:after="240" w:line="276" w:lineRule="auto"/>
        <w:ind w:left="426" w:hanging="219"/>
        <w:jc w:val="both"/>
        <w:rPr>
          <w:b/>
        </w:rPr>
      </w:pPr>
      <w:r w:rsidRPr="00FE27DB">
        <w:rPr>
          <w:b/>
        </w:rPr>
        <w:t>2. „Prowadzenie i szkolenie sekcji piłki nożnej i udział w rywalizacji sportowej</w:t>
      </w:r>
      <w:r w:rsidR="00172D8B" w:rsidRPr="00FE27DB">
        <w:rPr>
          <w:b/>
        </w:rPr>
        <w:t>”</w:t>
      </w:r>
      <w:r w:rsidRPr="00FE27DB">
        <w:rPr>
          <w:b/>
        </w:rPr>
        <w:t xml:space="preserve"> </w:t>
      </w:r>
      <w:r w:rsidR="00F20B9F" w:rsidRPr="00FE27DB">
        <w:rPr>
          <w:b/>
        </w:rPr>
        <w:t>-</w:t>
      </w:r>
      <w:r w:rsidR="006F2B21" w:rsidRPr="00FE27DB">
        <w:rPr>
          <w:b/>
        </w:rPr>
        <w:t xml:space="preserve">     </w:t>
      </w:r>
      <w:r w:rsidR="000F60B7">
        <w:rPr>
          <w:b/>
        </w:rPr>
        <w:t>8</w:t>
      </w:r>
      <w:r w:rsidR="00FE27DB" w:rsidRPr="00FE27DB">
        <w:rPr>
          <w:b/>
        </w:rPr>
        <w:t>0</w:t>
      </w:r>
      <w:r w:rsidRPr="00FE27DB">
        <w:rPr>
          <w:b/>
        </w:rPr>
        <w:t>.000 zł</w:t>
      </w:r>
    </w:p>
    <w:p w14:paraId="27A0D050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Zasady przyznawania dotacji:</w:t>
      </w:r>
    </w:p>
    <w:p w14:paraId="5F646481" w14:textId="56950545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 udzielenie dotacji mogą ubiegać się kluby sportowe, o których mowa</w:t>
      </w:r>
      <w:r>
        <w:t xml:space="preserve"> w </w:t>
      </w:r>
      <w:r w:rsidRPr="00FC557B">
        <w:t>art. 28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0F60B7">
        <w:t>4</w:t>
      </w:r>
      <w:r>
        <w:t xml:space="preserve"> </w:t>
      </w:r>
      <w:r w:rsidRPr="00FC557B">
        <w:t>r., poz.</w:t>
      </w:r>
      <w:r w:rsidR="001367BF">
        <w:t xml:space="preserve"> </w:t>
      </w:r>
      <w:r w:rsidR="000F60B7">
        <w:t>1488</w:t>
      </w:r>
      <w:r w:rsidR="00750EE4">
        <w:t>).</w:t>
      </w:r>
    </w:p>
    <w:p w14:paraId="297081BB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Oddziały terenowe nieposiadające osobowości prawnej nie mogą samodzielnie ubiegać się o dotację. W takiej sytuacji mogą złożyć ofertę za pośrednictwem zarządu głównego lub oddziału posiadającego osobowość prawną, natomiast</w:t>
      </w:r>
      <w:r>
        <w:t xml:space="preserve"> w </w:t>
      </w:r>
      <w:r w:rsidRPr="00FC557B">
        <w:t>ofercie powinien być wskazany oddział upoważniony do bezpośredniego wykonania zadania.</w:t>
      </w:r>
    </w:p>
    <w:p w14:paraId="5C2DA6BE" w14:textId="646A42BD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Złożona oferta musi być zgodna ze wzorem określonym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 xml:space="preserve">dnia </w:t>
      </w:r>
      <w:r>
        <w:t>24</w:t>
      </w:r>
      <w:r w:rsidRPr="00FC557B">
        <w:t xml:space="preserve"> </w:t>
      </w:r>
      <w:r>
        <w:t>października</w:t>
      </w:r>
      <w:r w:rsidRPr="00FC557B">
        <w:t xml:space="preserve"> 201</w:t>
      </w:r>
      <w:r>
        <w:t xml:space="preserve">8 </w:t>
      </w:r>
      <w:r w:rsidRPr="00FC557B">
        <w:t>r.</w:t>
      </w:r>
      <w:r>
        <w:t xml:space="preserve"> w </w:t>
      </w:r>
      <w:r w:rsidRPr="00FC557B">
        <w:t>sprawie wzorów ofert</w:t>
      </w:r>
      <w:r>
        <w:t xml:space="preserve"> i </w:t>
      </w:r>
      <w:r w:rsidRPr="00FC557B">
        <w:t>ramowych wzorów umów dotyczących 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 (Dz. 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2057)</w:t>
      </w:r>
      <w:r w:rsidR="00C64205">
        <w:t>.</w:t>
      </w:r>
    </w:p>
    <w:p w14:paraId="5E62AF9F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Oferty złożone na niewłaściwych drukach, niekompletne lub złożone po terminie zostaną odrzucone</w:t>
      </w:r>
      <w:r>
        <w:t xml:space="preserve"> z </w:t>
      </w:r>
      <w:r w:rsidRPr="00FC557B">
        <w:t>przyczyn formalnych.</w:t>
      </w:r>
    </w:p>
    <w:p w14:paraId="0AF8567C" w14:textId="5946999B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Zlecanie wykonania zada</w:t>
      </w:r>
      <w:r w:rsidR="00040850">
        <w:t>ń</w:t>
      </w:r>
      <w:r w:rsidRPr="00FC557B">
        <w:t xml:space="preserve"> publiczn</w:t>
      </w:r>
      <w:r w:rsidR="00040850">
        <w:t>ych</w:t>
      </w:r>
      <w:r w:rsidRPr="00FC557B">
        <w:t xml:space="preserve"> odbędzie się</w:t>
      </w:r>
      <w:r>
        <w:t xml:space="preserve"> w </w:t>
      </w:r>
      <w:r w:rsidRPr="00FC557B">
        <w:t>formie wsparcia.</w:t>
      </w:r>
    </w:p>
    <w:p w14:paraId="741A7FDA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Dotację na realizację zadania otrzymają podmioty, których oferty zostaną wybrane</w:t>
      </w:r>
      <w:r>
        <w:t xml:space="preserve"> w </w:t>
      </w:r>
      <w:r w:rsidRPr="00FC557B">
        <w:t xml:space="preserve">niniejszym postępowaniu konkursowym. </w:t>
      </w:r>
    </w:p>
    <w:p w14:paraId="37A7BFDD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Dotacja nie może być wykorzystana na:</w:t>
      </w:r>
    </w:p>
    <w:p w14:paraId="397849E4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budowę</w:t>
      </w:r>
      <w:r>
        <w:t xml:space="preserve"> i </w:t>
      </w:r>
      <w:r w:rsidRPr="00FC557B">
        <w:t>zakup budynków, gruntów oraz działalność gospodarczą,</w:t>
      </w:r>
    </w:p>
    <w:p w14:paraId="56B78A0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kosztów prowadzenia biura podmiotów,</w:t>
      </w:r>
      <w:r>
        <w:t xml:space="preserve"> w </w:t>
      </w:r>
      <w:r w:rsidRPr="00FC557B">
        <w:t>tym także wydatków na wynagrodzenia pracowników - poza zakresem realizacji zadania publicznego,</w:t>
      </w:r>
    </w:p>
    <w:p w14:paraId="5A379625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deficytu zrealizowanych wcześniej przedsięwzięć oraz refundację kosztów,</w:t>
      </w:r>
    </w:p>
    <w:p w14:paraId="2187F497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udzielanie pomocy finansowej osobom fizycznym oraz prawnym,</w:t>
      </w:r>
    </w:p>
    <w:p w14:paraId="77BF14F3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lastRenderedPageBreak/>
        <w:t>działalność polityczną</w:t>
      </w:r>
      <w:r>
        <w:t xml:space="preserve"> i </w:t>
      </w:r>
      <w:r w:rsidRPr="00FC557B">
        <w:t>religijną.</w:t>
      </w:r>
    </w:p>
    <w:p w14:paraId="7893B525" w14:textId="675A53F6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Za wydatki kwalifikowane związane</w:t>
      </w:r>
      <w:r>
        <w:t xml:space="preserve"> z </w:t>
      </w:r>
      <w:r w:rsidRPr="00FC557B">
        <w:t>realizacją zadań</w:t>
      </w:r>
      <w:r>
        <w:t xml:space="preserve"> w </w:t>
      </w:r>
      <w:r w:rsidRPr="00FC557B">
        <w:t>ramach poszczególnych dyscyplin sportowych uznaje się wydatki określone</w:t>
      </w:r>
      <w:r>
        <w:t xml:space="preserve"> w </w:t>
      </w:r>
      <w:r w:rsidRPr="00FC557B">
        <w:t>art. 28 ust. 2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0F60B7">
        <w:t>4</w:t>
      </w:r>
      <w:r>
        <w:t xml:space="preserve"> </w:t>
      </w:r>
      <w:r w:rsidRPr="00FC557B">
        <w:t xml:space="preserve">r., poz. </w:t>
      </w:r>
      <w:r w:rsidR="000F60B7">
        <w:t>1488</w:t>
      </w:r>
      <w:r w:rsidR="00750EE4">
        <w:t>).</w:t>
      </w:r>
    </w:p>
    <w:p w14:paraId="55994AD8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Szczegółowe</w:t>
      </w:r>
      <w:r>
        <w:t xml:space="preserve"> i </w:t>
      </w:r>
      <w:r w:rsidRPr="00FC557B">
        <w:t>ostateczne warunki realizacji, finansowania</w:t>
      </w:r>
      <w:r>
        <w:t xml:space="preserve"> i </w:t>
      </w:r>
      <w:r w:rsidRPr="00FC557B">
        <w:t>rozliczania zadania zostaną uregulowane</w:t>
      </w:r>
      <w:r>
        <w:t xml:space="preserve"> w </w:t>
      </w:r>
      <w:r w:rsidRPr="00FC557B">
        <w:t>umowie zawartej pomiędzy oferentem, a Miastem</w:t>
      </w:r>
      <w:r>
        <w:t xml:space="preserve"> i </w:t>
      </w:r>
      <w:r w:rsidRPr="00FC557B">
        <w:t xml:space="preserve">Gminą Pleszew. </w:t>
      </w:r>
    </w:p>
    <w:p w14:paraId="74D92ACA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Warunkiem zawarcia umowy jest:</w:t>
      </w:r>
    </w:p>
    <w:p w14:paraId="4A4B7DEB" w14:textId="218AA2B8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złożenie zaktualizowanego harmonogramu realizacji zadania (o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D2A87FF" w14:textId="038CD585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zaktualizowanej kalkulacji przewidywanych kosztów realizacji zadania </w:t>
      </w:r>
      <w:r w:rsidR="00193992">
        <w:t xml:space="preserve">   </w:t>
      </w:r>
      <w:r w:rsidRPr="00FC557B">
        <w:t>(o ile nastąpiły zmiany</w:t>
      </w:r>
      <w:r>
        <w:t xml:space="preserve"> w </w:t>
      </w:r>
      <w:r w:rsidRPr="00FC557B">
        <w:t xml:space="preserve">stosunku do złożonej oferty). W przypadku przyznania mniejszego dofinansowania obowiązuje zasada zachowania procentowego udziału </w:t>
      </w:r>
      <w:r w:rsidR="00040850">
        <w:t>wkładu własnego w kosztach realizacji zadania lub utrzymanie zdeklarowanej w ofercie kwoty środków własnych.</w:t>
      </w:r>
      <w:r w:rsidRPr="00FC557B">
        <w:t xml:space="preserve"> </w:t>
      </w:r>
    </w:p>
    <w:p w14:paraId="73B0237E" w14:textId="5E9142A3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zaktualizowanego opisu poszczególnych działań </w:t>
      </w:r>
      <w:r>
        <w:t>(</w:t>
      </w:r>
      <w:r w:rsidRPr="00FC557B">
        <w:t>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74E7B27" w14:textId="77777777" w:rsidR="00CE1093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przedstawienie umowy pomiędzy Zleceniobiorcami, którzy złożyli ofertę wspólną, określającą zakres ich świadczeń składających się na realizację zadania publicznego.</w:t>
      </w:r>
    </w:p>
    <w:p w14:paraId="28D7740A" w14:textId="77777777" w:rsidR="00CE1093" w:rsidRPr="00FC557B" w:rsidRDefault="00CE1093" w:rsidP="00CE1093">
      <w:pPr>
        <w:numPr>
          <w:ilvl w:val="0"/>
          <w:numId w:val="24"/>
        </w:numPr>
        <w:spacing w:line="276" w:lineRule="auto"/>
        <w:jc w:val="both"/>
      </w:pPr>
      <w:r>
        <w:t>Dopuszcza się dokonywanie przesunięć pomiędzy poszczególnymi pozycjami kosztów określonymi w kalkulacji przewidywanych kosztów realizacji zadania.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 kosztów.</w:t>
      </w:r>
    </w:p>
    <w:p w14:paraId="6C8B7A8C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 xml:space="preserve"> Termin</w:t>
      </w:r>
      <w:r>
        <w:rPr>
          <w:b/>
        </w:rPr>
        <w:t xml:space="preserve"> i </w:t>
      </w:r>
      <w:r w:rsidRPr="00FC557B">
        <w:rPr>
          <w:b/>
        </w:rPr>
        <w:t>warunki realizacji zadania:</w:t>
      </w:r>
    </w:p>
    <w:p w14:paraId="3DE941AC" w14:textId="63BFCF11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</w:pPr>
      <w:r w:rsidRPr="00FC557B">
        <w:t>Termin realizacji zada</w:t>
      </w:r>
      <w:r w:rsidR="00040850">
        <w:t>ń</w:t>
      </w:r>
      <w:r w:rsidRPr="00FC557B">
        <w:t xml:space="preserve"> ustala się od dnia </w:t>
      </w:r>
      <w:r w:rsidR="000F60B7">
        <w:t>01</w:t>
      </w:r>
      <w:r w:rsidRPr="00FC557B">
        <w:t>.</w:t>
      </w:r>
      <w:r>
        <w:t>01</w:t>
      </w:r>
      <w:r w:rsidRPr="00FC557B">
        <w:t>.20</w:t>
      </w:r>
      <w:r>
        <w:t>2</w:t>
      </w:r>
      <w:r w:rsidR="000F60B7">
        <w:t>5</w:t>
      </w:r>
      <w:r>
        <w:t xml:space="preserve"> </w:t>
      </w:r>
      <w:r w:rsidRPr="00FC557B">
        <w:t xml:space="preserve">r. do dnia </w:t>
      </w:r>
      <w:r>
        <w:t>30</w:t>
      </w:r>
      <w:r w:rsidRPr="00FC557B">
        <w:t>.</w:t>
      </w:r>
      <w:r>
        <w:t>06</w:t>
      </w:r>
      <w:r w:rsidRPr="00FC557B">
        <w:t>.20</w:t>
      </w:r>
      <w:r>
        <w:t>2</w:t>
      </w:r>
      <w:r w:rsidR="000F60B7">
        <w:t>5</w:t>
      </w:r>
      <w:r>
        <w:t xml:space="preserve"> </w:t>
      </w:r>
      <w:r w:rsidRPr="00FC557B">
        <w:t>r.</w:t>
      </w:r>
    </w:p>
    <w:p w14:paraId="38894438" w14:textId="77777777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Zadania powinny być realizowane</w:t>
      </w:r>
      <w:r>
        <w:t xml:space="preserve"> z </w:t>
      </w:r>
      <w:r w:rsidRPr="00FC557B">
        <w:t>najwyższą starannością zgodnie</w:t>
      </w:r>
      <w:r>
        <w:t xml:space="preserve"> z </w:t>
      </w:r>
      <w:r w:rsidRPr="00FC557B">
        <w:t>warunkami</w:t>
      </w:r>
      <w:r>
        <w:t xml:space="preserve"> </w:t>
      </w:r>
      <w:r w:rsidRPr="00FC557B">
        <w:t>określonymi</w:t>
      </w:r>
      <w:r>
        <w:t xml:space="preserve"> w </w:t>
      </w:r>
      <w:r w:rsidRPr="00FC557B">
        <w:t>ofercie oraz zawartej umowie gwarantującymi wykonanie zadania</w:t>
      </w:r>
      <w:r>
        <w:t xml:space="preserve"> w </w:t>
      </w:r>
      <w:r w:rsidRPr="00FC557B">
        <w:t>sposób efektywny, oszczędny</w:t>
      </w:r>
      <w:r>
        <w:t xml:space="preserve"> i </w:t>
      </w:r>
      <w:r w:rsidRPr="00FC557B">
        <w:t>terminowy.</w:t>
      </w:r>
    </w:p>
    <w:p w14:paraId="050ADEEE" w14:textId="3C8661F8" w:rsidR="00CE1093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Zleceniobiorca realizując zlecone zadanie zobowiązany jest do informowania opinii</w:t>
      </w:r>
      <w:r>
        <w:t xml:space="preserve"> </w:t>
      </w:r>
      <w:r w:rsidRPr="00FC557B">
        <w:t>publicznej o fakcie dofinansowania jego realizacji przez Miasto</w:t>
      </w:r>
      <w:r>
        <w:t xml:space="preserve"> i </w:t>
      </w:r>
      <w:r w:rsidRPr="00FC557B">
        <w:t>Gminę Pleszew.</w:t>
      </w:r>
    </w:p>
    <w:p w14:paraId="0A692DFB" w14:textId="536BE8B7" w:rsidR="00621518" w:rsidRPr="00FC557B" w:rsidRDefault="00621518" w:rsidP="00CE1093">
      <w:pPr>
        <w:numPr>
          <w:ilvl w:val="0"/>
          <w:numId w:val="17"/>
        </w:numPr>
        <w:spacing w:line="276" w:lineRule="auto"/>
        <w:ind w:left="709"/>
        <w:jc w:val="both"/>
      </w:pPr>
      <w:r>
        <w:t xml:space="preserve">Zleceniobiorca zobowiązany jest do zapewnienia dostępności architektonicznej, cyfrowej i </w:t>
      </w:r>
      <w:proofErr w:type="spellStart"/>
      <w:r>
        <w:t>informacyjno</w:t>
      </w:r>
      <w:proofErr w:type="spellEnd"/>
      <w:r>
        <w:t xml:space="preserve"> – komunikacyjnej osobom ze szczególnymi potrzebami na poziomie minimalnych wymagań określonych w art. 6-7 ustawy z dnia 19 lipca 2019 r. o zapewnieniu dostępności osobom ze szczególnymi potrzebami (Dz. U. z 202</w:t>
      </w:r>
      <w:r w:rsidR="000F60B7">
        <w:t>4</w:t>
      </w:r>
      <w:r>
        <w:t xml:space="preserve"> r., poz. </w:t>
      </w:r>
      <w:r w:rsidR="000F60B7">
        <w:t>1411</w:t>
      </w:r>
      <w:r>
        <w:t>).</w:t>
      </w:r>
    </w:p>
    <w:p w14:paraId="78328C4A" w14:textId="69303CFF" w:rsidR="00DD22D8" w:rsidRPr="00A14709" w:rsidRDefault="00CE1093" w:rsidP="00A14709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Po zakończeniu realizacji zadania zleceniobiorca zobowiązany jest do złożenia</w:t>
      </w:r>
      <w:r>
        <w:t xml:space="preserve"> w </w:t>
      </w:r>
      <w:r w:rsidRPr="00FC557B">
        <w:t>terminie 30 dni sprawozdania końcowego</w:t>
      </w:r>
      <w:r>
        <w:t xml:space="preserve"> z </w:t>
      </w:r>
      <w:r w:rsidRPr="00FC557B">
        <w:t>wykonania zadania publicznego według wzoru</w:t>
      </w:r>
      <w:r>
        <w:t xml:space="preserve"> </w:t>
      </w:r>
      <w:r w:rsidRPr="00FC557B">
        <w:t>określonego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>dnia</w:t>
      </w:r>
      <w:r>
        <w:t xml:space="preserve"> 24 października 2018</w:t>
      </w:r>
      <w:r w:rsidR="00A67BD4">
        <w:t xml:space="preserve"> </w:t>
      </w:r>
      <w:r w:rsidRPr="00FC557B">
        <w:t>r.</w:t>
      </w:r>
      <w:r>
        <w:t xml:space="preserve"> w </w:t>
      </w:r>
      <w:r w:rsidRPr="00FC557B">
        <w:t>sprawie wzor</w:t>
      </w:r>
      <w:r>
        <w:t>ów</w:t>
      </w:r>
      <w:r w:rsidRPr="00FC557B">
        <w:t xml:space="preserve"> ofert</w:t>
      </w:r>
      <w:r>
        <w:t xml:space="preserve"> i </w:t>
      </w:r>
      <w:r w:rsidRPr="00FC557B">
        <w:t>ramow</w:t>
      </w:r>
      <w:r>
        <w:t>ych</w:t>
      </w:r>
      <w:r w:rsidRPr="00FC557B">
        <w:t xml:space="preserve"> wzor</w:t>
      </w:r>
      <w:r>
        <w:t>ów</w:t>
      </w:r>
      <w:r w:rsidRPr="00FC557B">
        <w:t xml:space="preserve"> um</w:t>
      </w:r>
      <w:r>
        <w:t>ów</w:t>
      </w:r>
      <w:r w:rsidRPr="00FC557B">
        <w:t xml:space="preserve"> dotyczących</w:t>
      </w:r>
      <w:r>
        <w:t xml:space="preserve"> </w:t>
      </w:r>
      <w:r w:rsidRPr="00FC557B">
        <w:t>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zadań. (Dz.U.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</w:t>
      </w:r>
      <w:r w:rsidRPr="00FC557B">
        <w:t>)</w:t>
      </w:r>
      <w:r w:rsidR="00A14709">
        <w:t>.</w:t>
      </w:r>
    </w:p>
    <w:p w14:paraId="479A18E0" w14:textId="06B566B9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lastRenderedPageBreak/>
        <w:t>Termin oraz warunki składania ofert:</w:t>
      </w:r>
    </w:p>
    <w:p w14:paraId="7DB92A67" w14:textId="3AB076E2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Oferta musi spełniać wszystkie wymogi formalne ustalone</w:t>
      </w:r>
      <w:r>
        <w:t xml:space="preserve"> w </w:t>
      </w:r>
      <w:r w:rsidRPr="00FC557B">
        <w:t>art. 14 ustawy</w:t>
      </w:r>
      <w:r>
        <w:t xml:space="preserve"> z </w:t>
      </w:r>
      <w:r w:rsidRPr="00FC557B">
        <w:t>dnia 24 kwietnia 2003</w:t>
      </w:r>
      <w:r w:rsidR="00A67BD4">
        <w:t xml:space="preserve"> </w:t>
      </w:r>
      <w:r w:rsidRPr="00FC557B">
        <w:t>r. o działalności pożytku publicznego</w:t>
      </w:r>
      <w:r>
        <w:t xml:space="preserve"> i </w:t>
      </w:r>
      <w:r w:rsidRPr="00FC557B">
        <w:t xml:space="preserve">o wolontariacie. </w:t>
      </w:r>
    </w:p>
    <w:p w14:paraId="439CBA3D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Złożona oferta powinna być wypełniona</w:t>
      </w:r>
      <w:r>
        <w:t xml:space="preserve"> w </w:t>
      </w:r>
      <w:r w:rsidRPr="00FC557B">
        <w:t>sposób przejrzysty</w:t>
      </w:r>
      <w:r>
        <w:t xml:space="preserve"> i </w:t>
      </w:r>
      <w:r w:rsidRPr="00FC557B">
        <w:t>czytelny oraz zawierać</w:t>
      </w:r>
      <w:r>
        <w:t xml:space="preserve"> </w:t>
      </w:r>
      <w:r w:rsidRPr="00FC557B">
        <w:t>odpowiedzi na wszystkie wymagane pytania.</w:t>
      </w:r>
      <w:r>
        <w:t xml:space="preserve"> </w:t>
      </w:r>
      <w:r w:rsidRPr="00FC557B">
        <w:t>Jeśli którekolwiek pytanie nie dotyczy oferenta, czy zgłaszanego zadania należy wpisać</w:t>
      </w:r>
      <w:r>
        <w:t xml:space="preserve"> </w:t>
      </w:r>
      <w:r w:rsidRPr="00FC557B">
        <w:t>„nie dotyczy” lub liczbę „0”</w:t>
      </w:r>
      <w:r>
        <w:t xml:space="preserve"> w </w:t>
      </w:r>
      <w:r w:rsidRPr="00FC557B">
        <w:t xml:space="preserve">przypadku, gdy są to wartości liczbowe. </w:t>
      </w:r>
    </w:p>
    <w:p w14:paraId="6EA183B5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Wraz</w:t>
      </w:r>
      <w:r>
        <w:t xml:space="preserve"> z </w:t>
      </w:r>
      <w:r w:rsidRPr="00FC557B">
        <w:t>ofertą realizacji zadania publicznego należy złożyć:</w:t>
      </w:r>
    </w:p>
    <w:p w14:paraId="4546B6E2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kopię aktualnego odpisu</w:t>
      </w:r>
      <w:r>
        <w:t xml:space="preserve"> z </w:t>
      </w:r>
      <w:r w:rsidRPr="00FC557B">
        <w:t>Krajowego Rejestru Sądowego, innego rejestru lub ewidencji. W przypadku wyboru innego sposobu reprezentacji podmiotów składających ofertę wspólną niż wynikający</w:t>
      </w:r>
      <w:r>
        <w:t xml:space="preserve"> z </w:t>
      </w:r>
      <w:r w:rsidRPr="00FC557B">
        <w:t>Krajowego Rejestru Sądowego lub innego właściwego rejestru</w:t>
      </w:r>
      <w:r>
        <w:t xml:space="preserve"> </w:t>
      </w:r>
      <w:r w:rsidRPr="00FC557B">
        <w:t>dokument potwierdzający upoważnienie do działania</w:t>
      </w:r>
      <w:r>
        <w:t xml:space="preserve"> w </w:t>
      </w:r>
      <w:r w:rsidRPr="00FC557B">
        <w:t xml:space="preserve">imieniu oferenta(ów). </w:t>
      </w:r>
    </w:p>
    <w:p w14:paraId="44E2C6F4" w14:textId="3BCAE92E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pełnomocnictwa do działania</w:t>
      </w:r>
      <w:r>
        <w:t xml:space="preserve"> w </w:t>
      </w:r>
      <w:r w:rsidRPr="00FC557B">
        <w:t>imieniu organizacji (w przypadku podpisania oferty przez inne osoby niż umocowane do reprezentacji zgodnie</w:t>
      </w:r>
      <w:r>
        <w:t xml:space="preserve"> z </w:t>
      </w:r>
      <w:r w:rsidRPr="00FC557B">
        <w:t>rejestrem)</w:t>
      </w:r>
      <w:r w:rsidR="00C64205">
        <w:t>,</w:t>
      </w:r>
    </w:p>
    <w:p w14:paraId="4AF76A16" w14:textId="77D1FEA4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statut oferenta</w:t>
      </w:r>
      <w:r w:rsidR="00C64205">
        <w:t>,</w:t>
      </w:r>
    </w:p>
    <w:p w14:paraId="10ADB9F8" w14:textId="286387B6" w:rsidR="00CE10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oświadczenie o wyrażeniu zgody na gromadzenie, przetwarzanie, przekazywanie</w:t>
      </w:r>
      <w:r>
        <w:t xml:space="preserve"> i </w:t>
      </w:r>
      <w:r w:rsidRPr="00FC557B">
        <w:t>wprowadzanie do systemów informatycznych danych osobowych</w:t>
      </w:r>
      <w:r w:rsidR="00014AF2">
        <w:t>,</w:t>
      </w:r>
    </w:p>
    <w:p w14:paraId="55741E97" w14:textId="69ACB3B3" w:rsidR="00014AF2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 xml:space="preserve">dokument potwierdzający posiadanie </w:t>
      </w:r>
      <w:r w:rsidR="00C27EC7">
        <w:t xml:space="preserve">aktualnej </w:t>
      </w:r>
      <w:r w:rsidRPr="00167793">
        <w:t>licencji przyznanej przez właściwy polski związek sportowy</w:t>
      </w:r>
      <w:r w:rsidR="00C27EC7">
        <w:t>,</w:t>
      </w:r>
    </w:p>
    <w:p w14:paraId="72863B28" w14:textId="77777777" w:rsidR="00014AF2" w:rsidRPr="00167793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dodatkową - dane osób upoważnionych do zawarcia umowy na realizację zadania publicznego w przypadku przyznania dotacji oferentowi,</w:t>
      </w:r>
    </w:p>
    <w:p w14:paraId="0D5A1F6C" w14:textId="719B6053" w:rsidR="00014AF2" w:rsidRPr="00FC557B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o rachunku bankowym, na który należy przekazać środki finansowe na realizację zadania publicznego w przypadku przyznania dotacji oferentowi</w:t>
      </w:r>
      <w:r>
        <w:t>.</w:t>
      </w:r>
    </w:p>
    <w:p w14:paraId="73C408C0" w14:textId="27FE76F1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</w:rPr>
      </w:pPr>
      <w:r w:rsidRPr="00FC557B">
        <w:t>Wszystkie kopie dokumentów muszą być na każdej stronie potwierdzone za zgodność</w:t>
      </w:r>
      <w:r>
        <w:t xml:space="preserve"> z </w:t>
      </w:r>
      <w:r w:rsidRPr="00FC557B">
        <w:t>oryginałem przez osoby upoważnione do reprezentowania podmiotu</w:t>
      </w:r>
      <w:r w:rsidR="00C64205">
        <w:t>.</w:t>
      </w:r>
      <w:r w:rsidRPr="00FC557B">
        <w:t xml:space="preserve"> </w:t>
      </w:r>
    </w:p>
    <w:p w14:paraId="4290ADA7" w14:textId="044ABAB9" w:rsidR="00CE1093" w:rsidRPr="00DD2D05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  <w:rPr>
          <w:color w:val="000000" w:themeColor="text1"/>
        </w:rPr>
      </w:pPr>
      <w:r w:rsidRPr="00FC557B">
        <w:rPr>
          <w:b/>
        </w:rPr>
        <w:t>Termin składania ofert wyznacza się do dnia</w:t>
      </w:r>
      <w:r>
        <w:rPr>
          <w:b/>
        </w:rPr>
        <w:t xml:space="preserve"> </w:t>
      </w:r>
      <w:r w:rsidR="00A14709" w:rsidRPr="00FE27DB">
        <w:rPr>
          <w:b/>
        </w:rPr>
        <w:t>1</w:t>
      </w:r>
      <w:r w:rsidR="000F60B7">
        <w:rPr>
          <w:b/>
        </w:rPr>
        <w:t>8</w:t>
      </w:r>
      <w:r w:rsidRPr="00FE27DB">
        <w:rPr>
          <w:b/>
        </w:rPr>
        <w:t xml:space="preserve"> grudnia 202</w:t>
      </w:r>
      <w:r w:rsidR="000F60B7">
        <w:rPr>
          <w:b/>
        </w:rPr>
        <w:t>4</w:t>
      </w:r>
      <w:r w:rsidRPr="00FE27DB">
        <w:rPr>
          <w:b/>
        </w:rPr>
        <w:t xml:space="preserve"> r. </w:t>
      </w:r>
    </w:p>
    <w:p w14:paraId="4362BBE8" w14:textId="45A9BA66" w:rsidR="00CE1093" w:rsidRPr="00DD2D05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color w:val="000000" w:themeColor="text1"/>
        </w:rPr>
      </w:pPr>
      <w:r w:rsidRPr="00DD2D05">
        <w:rPr>
          <w:color w:val="000000" w:themeColor="text1"/>
        </w:rPr>
        <w:t>Oferty należy składać w Sekretariacie Urzędu Miasta i Gminy lub korespondencyjnie na adres: Urząd Miasta i Gminy</w:t>
      </w:r>
      <w:r w:rsidR="00C64205" w:rsidRPr="00DD2D05">
        <w:rPr>
          <w:color w:val="000000" w:themeColor="text1"/>
        </w:rPr>
        <w:t>,</w:t>
      </w:r>
      <w:r w:rsidRPr="00DD2D05">
        <w:rPr>
          <w:color w:val="000000" w:themeColor="text1"/>
        </w:rPr>
        <w:t xml:space="preserve"> ul. Rynek 1 63-300 Pleszew (decyduje data jej wpływu do Urzędu Miasta i Gminy)</w:t>
      </w:r>
      <w:r w:rsidR="00C64205" w:rsidRPr="00DD2D05">
        <w:rPr>
          <w:color w:val="000000" w:themeColor="text1"/>
        </w:rPr>
        <w:t>.</w:t>
      </w:r>
    </w:p>
    <w:p w14:paraId="3DCF7DC3" w14:textId="77777777" w:rsidR="00CE1093" w:rsidRPr="00DD2D05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  <w:color w:val="000000" w:themeColor="text1"/>
        </w:rPr>
      </w:pPr>
      <w:r w:rsidRPr="00DD2D05">
        <w:rPr>
          <w:b/>
          <w:color w:val="000000" w:themeColor="text1"/>
        </w:rPr>
        <w:t xml:space="preserve">Tryb, kryteria oraz termin wyboru oferty: </w:t>
      </w:r>
    </w:p>
    <w:p w14:paraId="5C186A72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DD2D05">
        <w:rPr>
          <w:color w:val="000000" w:themeColor="text1"/>
        </w:rPr>
        <w:t xml:space="preserve">Oceny złożonych ofert dokonuje powołana przez Burmistrza </w:t>
      </w:r>
      <w:r w:rsidRPr="00FC557B">
        <w:t>Miasta</w:t>
      </w:r>
      <w:r>
        <w:t xml:space="preserve"> i </w:t>
      </w:r>
      <w:r w:rsidRPr="00FC557B">
        <w:t>Gminy Pleszew</w:t>
      </w:r>
    </w:p>
    <w:p w14:paraId="2FB871A1" w14:textId="77777777" w:rsidR="00CE1093" w:rsidRPr="00FC557B" w:rsidRDefault="00CE1093" w:rsidP="00CE1093">
      <w:pPr>
        <w:spacing w:line="276" w:lineRule="auto"/>
        <w:ind w:left="720"/>
        <w:jc w:val="both"/>
      </w:pPr>
      <w:r w:rsidRPr="00FC557B">
        <w:t>komisja konkursowa biorąc pod uwagę następujące kryteria:</w:t>
      </w:r>
    </w:p>
    <w:p w14:paraId="51EBFBA3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możliwość realizacji zadania publicznego przez kluby sportowe, o których mowa</w:t>
      </w:r>
      <w:r>
        <w:t xml:space="preserve"> w </w:t>
      </w:r>
      <w:r w:rsidRPr="00FC557B">
        <w:t xml:space="preserve">art. 28 ustawy o sporcie, </w:t>
      </w:r>
    </w:p>
    <w:p w14:paraId="6521875C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przedstawioną kalkulację kosztów realizacji zadania publicznego,</w:t>
      </w:r>
      <w:r>
        <w:t xml:space="preserve"> w </w:t>
      </w:r>
      <w:r w:rsidRPr="00FC557B">
        <w:t>tym</w:t>
      </w:r>
      <w:r>
        <w:t xml:space="preserve"> w </w:t>
      </w:r>
      <w:r w:rsidRPr="00FC557B">
        <w:t>odniesieniu do zakresu rzeczowego zadania,</w:t>
      </w:r>
    </w:p>
    <w:p w14:paraId="5252CAE2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proponowaną jakość wykonania zadania</w:t>
      </w:r>
      <w:r>
        <w:t xml:space="preserve"> i </w:t>
      </w:r>
      <w:r w:rsidRPr="00FC557B">
        <w:t>kwalifikacje osób, przy udziale których</w:t>
      </w:r>
      <w:r>
        <w:t xml:space="preserve"> </w:t>
      </w:r>
      <w:r w:rsidRPr="00FC557B">
        <w:t xml:space="preserve">klub sportowy będzie realizować zadanie publiczne, </w:t>
      </w:r>
    </w:p>
    <w:p w14:paraId="4D3E209C" w14:textId="0DF092F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planowany udział środków finansowych własnych lub środków pochodzących</w:t>
      </w:r>
      <w:r>
        <w:t xml:space="preserve"> z </w:t>
      </w:r>
      <w:r w:rsidRPr="00FC557B">
        <w:t>innych źródeł na realizację zadania publicznego</w:t>
      </w:r>
      <w:r w:rsidR="00C64205">
        <w:t>,</w:t>
      </w:r>
    </w:p>
    <w:p w14:paraId="6375D8B6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lastRenderedPageBreak/>
        <w:t>planowany przez klub sportowy wkład rzeczowy, osobowy,</w:t>
      </w:r>
      <w:r>
        <w:t xml:space="preserve"> w </w:t>
      </w:r>
      <w:r w:rsidRPr="00FC557B">
        <w:t>tym świadczenia wolontariuszy</w:t>
      </w:r>
      <w:r>
        <w:t xml:space="preserve"> i </w:t>
      </w:r>
      <w:r w:rsidRPr="00FC557B">
        <w:t xml:space="preserve">pracę społeczną członków, </w:t>
      </w:r>
    </w:p>
    <w:p w14:paraId="3B07A85E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analizę</w:t>
      </w:r>
      <w:r>
        <w:t xml:space="preserve"> i </w:t>
      </w:r>
      <w:r w:rsidRPr="00FC557B">
        <w:t>ocenę realizacji zleconych zadań publicznych</w:t>
      </w:r>
      <w:r>
        <w:t xml:space="preserve"> w </w:t>
      </w:r>
      <w:r w:rsidRPr="00FC557B">
        <w:t>przypadku klubów sportowych, które</w:t>
      </w:r>
      <w:r>
        <w:t xml:space="preserve"> w </w:t>
      </w:r>
      <w:r w:rsidRPr="00FC557B">
        <w:t>latach poprzednich realizowały zlecone zadania publiczne, biorąc pod uwagę rzetelność</w:t>
      </w:r>
      <w:r>
        <w:t xml:space="preserve"> i </w:t>
      </w:r>
      <w:r w:rsidRPr="00FC557B">
        <w:t>terminowość oraz sposób rozliczenia otrzymanych na ten cel środków.</w:t>
      </w:r>
    </w:p>
    <w:p w14:paraId="2FD2E75B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Preferowane będą oferty dotyczące realizacji zadań:</w:t>
      </w:r>
    </w:p>
    <w:p w14:paraId="4902534B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 zasięgu miejsko - gminnym,</w:t>
      </w:r>
    </w:p>
    <w:p w14:paraId="794237C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mających duże znaczenie promocyjne,</w:t>
      </w:r>
    </w:p>
    <w:p w14:paraId="7C632E86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adresowanych dla znacznej liczby uczestników.</w:t>
      </w:r>
    </w:p>
    <w:p w14:paraId="03FCCB7C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Decyzję o wynikach otwartego konkursu ofert podejmie Burmistrz Miasta</w:t>
      </w:r>
      <w:r>
        <w:t xml:space="preserve"> i </w:t>
      </w:r>
      <w:r w:rsidRPr="00FC557B">
        <w:t>Gminy</w:t>
      </w:r>
      <w:r>
        <w:t xml:space="preserve"> </w:t>
      </w:r>
      <w:r w:rsidRPr="00FC557B">
        <w:t>Pleszew niezwłocznie po zapoznaniu się</w:t>
      </w:r>
      <w:r>
        <w:t xml:space="preserve"> z </w:t>
      </w:r>
      <w:r w:rsidRPr="00FC557B">
        <w:t>opinią komisji konkursowej.</w:t>
      </w:r>
    </w:p>
    <w:p w14:paraId="141710D1" w14:textId="3505F820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Wyniki otwartego konkursu ofert zostaną ogłoszone niezwłocznie po wyborze oferty</w:t>
      </w:r>
      <w:r>
        <w:t xml:space="preserve"> w </w:t>
      </w:r>
      <w:r w:rsidRPr="00FC557B">
        <w:t>Biuletynie Informacji Publicznej, na tablicy ogłoszeń Urzędu Miasta</w:t>
      </w:r>
      <w:r>
        <w:t xml:space="preserve"> i </w:t>
      </w:r>
      <w:r w:rsidRPr="00FC557B">
        <w:t>Gminy</w:t>
      </w:r>
      <w:r>
        <w:t xml:space="preserve"> w </w:t>
      </w:r>
      <w:r w:rsidRPr="00FC557B">
        <w:t>Pleszewie oraz na stronie internetowej www.pleszew.pl</w:t>
      </w:r>
      <w:r w:rsidR="00B5614D">
        <w:t>.</w:t>
      </w:r>
    </w:p>
    <w:p w14:paraId="418CAD87" w14:textId="1B6EC1B6" w:rsidR="00CE1093" w:rsidRDefault="00CE1093" w:rsidP="00EE672E">
      <w:pPr>
        <w:numPr>
          <w:ilvl w:val="0"/>
          <w:numId w:val="1"/>
        </w:numPr>
        <w:spacing w:line="276" w:lineRule="auto"/>
        <w:jc w:val="both"/>
      </w:pPr>
      <w:r w:rsidRPr="00FC557B">
        <w:t>Od decyzji</w:t>
      </w:r>
      <w:r>
        <w:t xml:space="preserve"> w </w:t>
      </w:r>
      <w:r w:rsidRPr="00FC557B">
        <w:t>sprawie wyboru ofert</w:t>
      </w:r>
      <w:r>
        <w:t xml:space="preserve"> i </w:t>
      </w:r>
      <w:r w:rsidRPr="00FC557B">
        <w:t>udzielenia dotacji nie ma zastosowania tryb</w:t>
      </w:r>
      <w:r w:rsidR="00EE672E">
        <w:t xml:space="preserve"> </w:t>
      </w:r>
      <w:r w:rsidRPr="00FC557B">
        <w:t>odwoławczy.</w:t>
      </w:r>
    </w:p>
    <w:p w14:paraId="4CE9EA5C" w14:textId="77777777" w:rsidR="00CE1093" w:rsidRDefault="00CE1093" w:rsidP="00CE1093">
      <w:pPr>
        <w:numPr>
          <w:ilvl w:val="0"/>
          <w:numId w:val="8"/>
        </w:numPr>
        <w:spacing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Informacja o zrealizowanych</w:t>
      </w:r>
      <w:r>
        <w:rPr>
          <w:b/>
        </w:rPr>
        <w:t xml:space="preserve"> w </w:t>
      </w:r>
      <w:r w:rsidRPr="00FC557B">
        <w:rPr>
          <w:b/>
        </w:rPr>
        <w:t>roku ogłoszenia otwartego konkursu ofert</w:t>
      </w:r>
      <w:r>
        <w:rPr>
          <w:b/>
        </w:rPr>
        <w:t xml:space="preserve"> i </w:t>
      </w:r>
      <w:r w:rsidRPr="00FC557B">
        <w:rPr>
          <w:b/>
        </w:rPr>
        <w:t>roku poprzednim zadaniach publicznych tego samego rodzaju</w:t>
      </w:r>
      <w:r>
        <w:rPr>
          <w:b/>
        </w:rPr>
        <w:t xml:space="preserve"> i </w:t>
      </w:r>
      <w:r w:rsidRPr="00FC557B">
        <w:rPr>
          <w:b/>
        </w:rPr>
        <w:t xml:space="preserve">kwotach dotacji: </w:t>
      </w:r>
    </w:p>
    <w:p w14:paraId="68EB84FE" w14:textId="4B201C9C" w:rsidR="009703FC" w:rsidRDefault="009703FC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 - piłka koszykowa w roku 202</w:t>
      </w:r>
      <w:r w:rsidR="000F60B7">
        <w:rPr>
          <w:bCs/>
        </w:rPr>
        <w:t>4</w:t>
      </w:r>
      <w:r>
        <w:rPr>
          <w:bCs/>
        </w:rPr>
        <w:t xml:space="preserve"> – </w:t>
      </w:r>
      <w:r w:rsidR="000F60B7">
        <w:rPr>
          <w:bCs/>
        </w:rPr>
        <w:t>130</w:t>
      </w:r>
      <w:r>
        <w:rPr>
          <w:bCs/>
        </w:rPr>
        <w:t>.000 zł</w:t>
      </w:r>
    </w:p>
    <w:p w14:paraId="2888B5B2" w14:textId="2B7ACF06" w:rsidR="009703FC" w:rsidRDefault="009703FC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 - piła nożna w roku 202</w:t>
      </w:r>
      <w:r w:rsidR="000F60B7">
        <w:rPr>
          <w:bCs/>
        </w:rPr>
        <w:t>4</w:t>
      </w:r>
      <w:r>
        <w:rPr>
          <w:bCs/>
        </w:rPr>
        <w:t xml:space="preserve"> – </w:t>
      </w:r>
      <w:r w:rsidR="000F60B7">
        <w:rPr>
          <w:bCs/>
        </w:rPr>
        <w:t>100</w:t>
      </w:r>
      <w:r>
        <w:rPr>
          <w:bCs/>
        </w:rPr>
        <w:t>.000 zł</w:t>
      </w:r>
    </w:p>
    <w:p w14:paraId="44D0AEDA" w14:textId="3FE9C5D2" w:rsidR="00CE1093" w:rsidRDefault="00CE1093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</w:t>
      </w:r>
      <w:r w:rsidR="009703FC">
        <w:rPr>
          <w:bCs/>
        </w:rPr>
        <w:t xml:space="preserve"> -</w:t>
      </w:r>
      <w:r>
        <w:rPr>
          <w:bCs/>
        </w:rPr>
        <w:t xml:space="preserve"> piłka koszykowa w roku 202</w:t>
      </w:r>
      <w:r w:rsidR="00750EE4">
        <w:rPr>
          <w:bCs/>
        </w:rPr>
        <w:t>3</w:t>
      </w:r>
      <w:r w:rsidR="003F015A">
        <w:rPr>
          <w:bCs/>
        </w:rPr>
        <w:t xml:space="preserve"> – 1</w:t>
      </w:r>
      <w:r w:rsidR="00750EE4">
        <w:rPr>
          <w:bCs/>
        </w:rPr>
        <w:t>25</w:t>
      </w:r>
      <w:r w:rsidR="003F015A">
        <w:rPr>
          <w:bCs/>
        </w:rPr>
        <w:t>.000 zł</w:t>
      </w:r>
    </w:p>
    <w:p w14:paraId="14D0BC76" w14:textId="4F7F2D36" w:rsidR="00CE1093" w:rsidRDefault="00CE1093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</w:t>
      </w:r>
      <w:r w:rsidR="009703FC">
        <w:rPr>
          <w:bCs/>
        </w:rPr>
        <w:t xml:space="preserve"> -</w:t>
      </w:r>
      <w:r>
        <w:rPr>
          <w:bCs/>
        </w:rPr>
        <w:t xml:space="preserve"> piłka nożna w roku 202</w:t>
      </w:r>
      <w:r w:rsidR="00750EE4">
        <w:rPr>
          <w:bCs/>
        </w:rPr>
        <w:t>3</w:t>
      </w:r>
      <w:r>
        <w:rPr>
          <w:bCs/>
        </w:rPr>
        <w:t xml:space="preserve"> </w:t>
      </w:r>
      <w:r w:rsidR="003F015A">
        <w:rPr>
          <w:bCs/>
        </w:rPr>
        <w:t>– 95.000 zł</w:t>
      </w:r>
    </w:p>
    <w:p w14:paraId="2374DEA1" w14:textId="1A06FAEB" w:rsidR="00CE1093" w:rsidRPr="00FC557B" w:rsidRDefault="00CE1093" w:rsidP="00CE1093">
      <w:pPr>
        <w:spacing w:before="600" w:line="276" w:lineRule="auto"/>
        <w:ind w:left="360"/>
        <w:jc w:val="both"/>
      </w:pPr>
      <w:r w:rsidRPr="00FC557B">
        <w:t>Formularz oferty</w:t>
      </w:r>
      <w:r>
        <w:t xml:space="preserve"> i </w:t>
      </w:r>
      <w:r w:rsidRPr="00FC557B">
        <w:t xml:space="preserve">sprawozdania oraz niezbędne druki dostępne są do pobrania na stronie internetowej </w:t>
      </w:r>
      <w:hyperlink r:id="rId7" w:history="1">
        <w:r w:rsidR="00EE3A17" w:rsidRPr="00DA3589">
          <w:rPr>
            <w:rStyle w:val="Hipercze"/>
          </w:rPr>
          <w:t>www.pleszew.pl</w:t>
        </w:r>
      </w:hyperlink>
      <w:r w:rsidR="00EE3A17">
        <w:t xml:space="preserve"> </w:t>
      </w:r>
      <w:r>
        <w:t>w </w:t>
      </w:r>
      <w:r w:rsidRPr="00FC557B">
        <w:t>zakładce</w:t>
      </w:r>
      <w:r w:rsidR="00EE672E">
        <w:t xml:space="preserve"> „OPP”- „O</w:t>
      </w:r>
      <w:r>
        <w:t>bsługa</w:t>
      </w:r>
      <w:r w:rsidR="00EE672E">
        <w:t xml:space="preserve"> </w:t>
      </w:r>
      <w:r>
        <w:t>organizacji</w:t>
      </w:r>
      <w:r w:rsidRPr="00FC557B">
        <w:t xml:space="preserve"> </w:t>
      </w:r>
      <w:r w:rsidR="00161767">
        <w:t>pożytku publicznego</w:t>
      </w:r>
      <w:r w:rsidR="009066DB">
        <w:t>” – „Nowe wzory dokumentów”.</w:t>
      </w:r>
    </w:p>
    <w:p w14:paraId="558D9C0E" w14:textId="47D1EE29" w:rsidR="00CE1093" w:rsidRPr="00FC557B" w:rsidRDefault="00CE1093" w:rsidP="00CE1093">
      <w:pPr>
        <w:spacing w:line="276" w:lineRule="auto"/>
        <w:ind w:left="360"/>
        <w:jc w:val="both"/>
      </w:pPr>
      <w:r w:rsidRPr="00FC557B">
        <w:t>Szczegółowe informacje można uzyskać</w:t>
      </w:r>
      <w:r>
        <w:t xml:space="preserve"> w </w:t>
      </w:r>
      <w:r w:rsidRPr="00FC557B">
        <w:t>Wydziale</w:t>
      </w:r>
      <w:r>
        <w:t xml:space="preserve"> </w:t>
      </w:r>
      <w:r w:rsidR="00E515A2">
        <w:t>Rozwoju i Analiz</w:t>
      </w:r>
      <w:r>
        <w:t xml:space="preserve"> </w:t>
      </w:r>
      <w:r w:rsidRPr="00FC557B">
        <w:t>Urzędu Miasta</w:t>
      </w:r>
      <w:r>
        <w:t xml:space="preserve"> i </w:t>
      </w:r>
      <w:r w:rsidRPr="00FC557B">
        <w:t>Gminy Pleszew, pok.</w:t>
      </w:r>
      <w:r w:rsidR="00E515A2">
        <w:t>110</w:t>
      </w:r>
      <w:r w:rsidRPr="00FC557B">
        <w:t>, tel. 62 7428 3</w:t>
      </w:r>
      <w:r w:rsidR="00E515A2">
        <w:t>40</w:t>
      </w:r>
      <w:r w:rsidRPr="00FC557B">
        <w:t>.</w:t>
      </w:r>
    </w:p>
    <w:p w14:paraId="72C0564C" w14:textId="432656A2" w:rsidR="00202B1F" w:rsidRPr="00CB7C60" w:rsidRDefault="00202B1F">
      <w:pPr>
        <w:rPr>
          <w:color w:val="FF0000"/>
          <w:sz w:val="44"/>
          <w:szCs w:val="44"/>
        </w:rPr>
      </w:pPr>
    </w:p>
    <w:p w14:paraId="52DF3715" w14:textId="0DDE60F1" w:rsidR="00EE3A17" w:rsidRPr="00F16725" w:rsidRDefault="007C5F85" w:rsidP="007C5F85">
      <w:pPr>
        <w:jc w:val="both"/>
      </w:pPr>
      <w:r>
        <w:t xml:space="preserve"> </w:t>
      </w:r>
    </w:p>
    <w:sectPr w:rsidR="00EE3A17" w:rsidRPr="00F16725" w:rsidSect="00FC55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BD3F" w14:textId="77777777" w:rsidR="00F41970" w:rsidRDefault="00F41970">
      <w:r>
        <w:separator/>
      </w:r>
    </w:p>
  </w:endnote>
  <w:endnote w:type="continuationSeparator" w:id="0">
    <w:p w14:paraId="3BDB94DD" w14:textId="77777777" w:rsidR="00F41970" w:rsidRDefault="00F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AF8F" w14:textId="77777777" w:rsidR="00750EE4" w:rsidRDefault="00A87BC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663DF0F" w14:textId="77777777" w:rsidR="00750EE4" w:rsidRDefault="00750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E6DF" w14:textId="77777777" w:rsidR="00F41970" w:rsidRDefault="00F41970">
      <w:r>
        <w:separator/>
      </w:r>
    </w:p>
  </w:footnote>
  <w:footnote w:type="continuationSeparator" w:id="0">
    <w:p w14:paraId="7DCF0C2F" w14:textId="77777777" w:rsidR="00F41970" w:rsidRDefault="00F4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A6992"/>
    <w:multiLevelType w:val="hybridMultilevel"/>
    <w:tmpl w:val="A632753C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562418">
    <w:abstractNumId w:val="0"/>
  </w:num>
  <w:num w:numId="2" w16cid:durableId="1491366497">
    <w:abstractNumId w:val="1"/>
  </w:num>
  <w:num w:numId="3" w16cid:durableId="562104568">
    <w:abstractNumId w:val="2"/>
  </w:num>
  <w:num w:numId="4" w16cid:durableId="1171531336">
    <w:abstractNumId w:val="3"/>
  </w:num>
  <w:num w:numId="5" w16cid:durableId="488641666">
    <w:abstractNumId w:val="5"/>
  </w:num>
  <w:num w:numId="6" w16cid:durableId="1823303591">
    <w:abstractNumId w:val="22"/>
  </w:num>
  <w:num w:numId="7" w16cid:durableId="295992645">
    <w:abstractNumId w:val="23"/>
  </w:num>
  <w:num w:numId="8" w16cid:durableId="368842894">
    <w:abstractNumId w:val="13"/>
  </w:num>
  <w:num w:numId="9" w16cid:durableId="1525286766">
    <w:abstractNumId w:val="12"/>
  </w:num>
  <w:num w:numId="10" w16cid:durableId="696393559">
    <w:abstractNumId w:val="8"/>
  </w:num>
  <w:num w:numId="11" w16cid:durableId="1598056763">
    <w:abstractNumId w:val="18"/>
  </w:num>
  <w:num w:numId="12" w16cid:durableId="945036582">
    <w:abstractNumId w:val="17"/>
  </w:num>
  <w:num w:numId="13" w16cid:durableId="180096830">
    <w:abstractNumId w:val="6"/>
  </w:num>
  <w:num w:numId="14" w16cid:durableId="418252556">
    <w:abstractNumId w:val="15"/>
  </w:num>
  <w:num w:numId="15" w16cid:durableId="2011255847">
    <w:abstractNumId w:val="11"/>
  </w:num>
  <w:num w:numId="16" w16cid:durableId="233315506">
    <w:abstractNumId w:val="20"/>
  </w:num>
  <w:num w:numId="17" w16cid:durableId="644314206">
    <w:abstractNumId w:val="21"/>
  </w:num>
  <w:num w:numId="18" w16cid:durableId="1409690540">
    <w:abstractNumId w:val="10"/>
  </w:num>
  <w:num w:numId="19" w16cid:durableId="1252006015">
    <w:abstractNumId w:val="14"/>
  </w:num>
  <w:num w:numId="20" w16cid:durableId="1268461982">
    <w:abstractNumId w:val="19"/>
  </w:num>
  <w:num w:numId="21" w16cid:durableId="1931506792">
    <w:abstractNumId w:val="4"/>
  </w:num>
  <w:num w:numId="22" w16cid:durableId="745539231">
    <w:abstractNumId w:val="7"/>
  </w:num>
  <w:num w:numId="23" w16cid:durableId="2037656259">
    <w:abstractNumId w:val="16"/>
  </w:num>
  <w:num w:numId="24" w16cid:durableId="108164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14AF2"/>
    <w:rsid w:val="00040850"/>
    <w:rsid w:val="000F60B7"/>
    <w:rsid w:val="001367BF"/>
    <w:rsid w:val="00161767"/>
    <w:rsid w:val="00172D8B"/>
    <w:rsid w:val="001908E7"/>
    <w:rsid w:val="00193992"/>
    <w:rsid w:val="001C1DF5"/>
    <w:rsid w:val="00201728"/>
    <w:rsid w:val="00202B1F"/>
    <w:rsid w:val="00207A99"/>
    <w:rsid w:val="0023426B"/>
    <w:rsid w:val="00265F9F"/>
    <w:rsid w:val="003147B0"/>
    <w:rsid w:val="003F015A"/>
    <w:rsid w:val="004459CA"/>
    <w:rsid w:val="00584C73"/>
    <w:rsid w:val="00621518"/>
    <w:rsid w:val="006B028F"/>
    <w:rsid w:val="006F2B21"/>
    <w:rsid w:val="00742C73"/>
    <w:rsid w:val="00750EE4"/>
    <w:rsid w:val="007614EE"/>
    <w:rsid w:val="007C5F85"/>
    <w:rsid w:val="008E78AB"/>
    <w:rsid w:val="009066DB"/>
    <w:rsid w:val="00920941"/>
    <w:rsid w:val="00935235"/>
    <w:rsid w:val="00941F93"/>
    <w:rsid w:val="009703FC"/>
    <w:rsid w:val="009C17CB"/>
    <w:rsid w:val="009E3864"/>
    <w:rsid w:val="00A136A9"/>
    <w:rsid w:val="00A14709"/>
    <w:rsid w:val="00A67BD4"/>
    <w:rsid w:val="00A87A7C"/>
    <w:rsid w:val="00A87BC0"/>
    <w:rsid w:val="00A95D0B"/>
    <w:rsid w:val="00AB799C"/>
    <w:rsid w:val="00B10368"/>
    <w:rsid w:val="00B5614D"/>
    <w:rsid w:val="00B705CA"/>
    <w:rsid w:val="00C27EC7"/>
    <w:rsid w:val="00C64205"/>
    <w:rsid w:val="00C80E9D"/>
    <w:rsid w:val="00CB7C60"/>
    <w:rsid w:val="00CE1093"/>
    <w:rsid w:val="00D32AAF"/>
    <w:rsid w:val="00DC081A"/>
    <w:rsid w:val="00DC3C8A"/>
    <w:rsid w:val="00DD22D8"/>
    <w:rsid w:val="00DD2D05"/>
    <w:rsid w:val="00E041DA"/>
    <w:rsid w:val="00E100B7"/>
    <w:rsid w:val="00E31FD9"/>
    <w:rsid w:val="00E515A2"/>
    <w:rsid w:val="00E81535"/>
    <w:rsid w:val="00EC74A4"/>
    <w:rsid w:val="00EE3A17"/>
    <w:rsid w:val="00EE672E"/>
    <w:rsid w:val="00F16725"/>
    <w:rsid w:val="00F20B9F"/>
    <w:rsid w:val="00F41970"/>
    <w:rsid w:val="00FB3F2A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703F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E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Marta Dajczak</cp:lastModifiedBy>
  <cp:revision>2</cp:revision>
  <cp:lastPrinted>2023-11-22T08:41:00Z</cp:lastPrinted>
  <dcterms:created xsi:type="dcterms:W3CDTF">2024-11-21T12:27:00Z</dcterms:created>
  <dcterms:modified xsi:type="dcterms:W3CDTF">2024-11-21T12:27:00Z</dcterms:modified>
</cp:coreProperties>
</file>